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6D9C7" w14:textId="30338776" w:rsidR="00904DF5" w:rsidRPr="00904DF5" w:rsidRDefault="00904DF5" w:rsidP="00904DF5">
      <w:pPr>
        <w:pStyle w:val="ColorfulList-Accent11"/>
        <w:ind w:left="0"/>
        <w:jc w:val="center"/>
        <w:rPr>
          <w:rFonts w:ascii="Arial" w:hAnsi="Arial" w:cs="Arial"/>
          <w:b/>
          <w:sz w:val="28"/>
          <w:szCs w:val="20"/>
          <w:u w:val="single"/>
        </w:rPr>
      </w:pPr>
      <w:r w:rsidRPr="00904DF5">
        <w:rPr>
          <w:rFonts w:ascii="Arial" w:hAnsi="Arial" w:cs="Arial"/>
          <w:b/>
          <w:sz w:val="28"/>
          <w:szCs w:val="28"/>
          <w:u w:val="single"/>
        </w:rPr>
        <w:t>IMAGES MOST ADMIRED SHOPPING</w:t>
      </w:r>
      <w:bookmarkStart w:id="0" w:name="_GoBack"/>
      <w:bookmarkEnd w:id="0"/>
      <w:r w:rsidRPr="00904DF5">
        <w:rPr>
          <w:rFonts w:ascii="Arial" w:hAnsi="Arial" w:cs="Arial"/>
          <w:b/>
          <w:sz w:val="28"/>
          <w:szCs w:val="28"/>
          <w:u w:val="single"/>
        </w:rPr>
        <w:t xml:space="preserve"> CENTRE </w:t>
      </w:r>
      <w:r w:rsidRPr="00904DF5">
        <w:rPr>
          <w:rFonts w:ascii="Arial" w:hAnsi="Arial" w:cs="Arial"/>
          <w:b/>
          <w:sz w:val="28"/>
          <w:szCs w:val="20"/>
          <w:u w:val="single"/>
        </w:rPr>
        <w:t xml:space="preserve">LAUNCH OF THE YEAR – </w:t>
      </w:r>
      <w:r w:rsidR="00E11433">
        <w:rPr>
          <w:rFonts w:ascii="Arial" w:hAnsi="Arial" w:cs="Arial"/>
          <w:b/>
          <w:sz w:val="28"/>
          <w:szCs w:val="20"/>
          <w:u w:val="single"/>
        </w:rPr>
        <w:t>SOU</w:t>
      </w:r>
      <w:r w:rsidR="006800B9">
        <w:rPr>
          <w:rFonts w:ascii="Arial" w:hAnsi="Arial" w:cs="Arial"/>
          <w:b/>
          <w:sz w:val="28"/>
          <w:szCs w:val="20"/>
          <w:u w:val="single"/>
        </w:rPr>
        <w:t>TH</w:t>
      </w:r>
    </w:p>
    <w:p w14:paraId="3CDD8900" w14:textId="77777777" w:rsidR="00904DF5" w:rsidRPr="00037053" w:rsidRDefault="00904DF5" w:rsidP="00904DF5">
      <w:pPr>
        <w:rPr>
          <w:rFonts w:ascii="Arial" w:hAnsi="Arial" w:cs="Arial"/>
          <w:sz w:val="24"/>
          <w:szCs w:val="24"/>
        </w:rPr>
      </w:pPr>
    </w:p>
    <w:p w14:paraId="2B6EB37D" w14:textId="3B367851" w:rsidR="00E11433" w:rsidRPr="00F41FEA" w:rsidRDefault="00904DF5" w:rsidP="00E11433">
      <w:pPr>
        <w:pStyle w:val="NormalWeb"/>
        <w:rPr>
          <w:rFonts w:ascii="Arial Narrow" w:hAnsi="Arial Narrow"/>
          <w:sz w:val="22"/>
          <w:szCs w:val="22"/>
        </w:rPr>
      </w:pPr>
      <w:r w:rsidRPr="00980C6B">
        <w:rPr>
          <w:rFonts w:ascii="Arial Narrow" w:hAnsi="Arial Narrow" w:cs="Arial"/>
          <w:sz w:val="28"/>
          <w:szCs w:val="28"/>
          <w:u w:val="single"/>
        </w:rPr>
        <w:t xml:space="preserve">ELIGIBILITY: </w:t>
      </w:r>
      <w:r w:rsidRPr="00980C6B">
        <w:rPr>
          <w:rFonts w:ascii="Arial Narrow" w:hAnsi="Arial Narrow" w:cs="Arial"/>
          <w:sz w:val="28"/>
          <w:szCs w:val="28"/>
        </w:rPr>
        <w:t xml:space="preserve">The Shopping Centre launched during the period </w:t>
      </w:r>
      <w:r>
        <w:rPr>
          <w:rFonts w:ascii="Arial Narrow" w:hAnsi="Arial Narrow" w:cs="Arial"/>
          <w:sz w:val="28"/>
          <w:szCs w:val="28"/>
        </w:rPr>
        <w:t>January 2018 to</w:t>
      </w:r>
      <w:r w:rsidRPr="00980C6B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December </w:t>
      </w:r>
      <w:r w:rsidRPr="00980C6B">
        <w:rPr>
          <w:rFonts w:ascii="Arial Narrow" w:hAnsi="Arial Narrow" w:cs="Arial"/>
          <w:sz w:val="28"/>
          <w:szCs w:val="28"/>
        </w:rPr>
        <w:t xml:space="preserve">2018 in states / U.T.’s of </w:t>
      </w:r>
      <w:r w:rsidR="00E11433" w:rsidRPr="004030A9">
        <w:rPr>
          <w:rFonts w:ascii="Arial" w:hAnsi="Arial" w:cs="Arial"/>
          <w:szCs w:val="22"/>
        </w:rPr>
        <w:t>Andhra Pradesh, Karnataka, Kerala, Lakshadweep, Puducherry Tamil Nadu</w:t>
      </w:r>
      <w:r w:rsidR="00E11433">
        <w:rPr>
          <w:rFonts w:ascii="Arial" w:hAnsi="Arial" w:cs="Arial"/>
          <w:szCs w:val="22"/>
        </w:rPr>
        <w:t xml:space="preserve"> &amp; Telangana</w:t>
      </w:r>
      <w:r w:rsidR="00E11433">
        <w:rPr>
          <w:rFonts w:ascii="Arial" w:hAnsi="Arial" w:cs="Arial"/>
          <w:szCs w:val="22"/>
        </w:rPr>
        <w:t xml:space="preserve"> </w:t>
      </w:r>
      <w:r w:rsidR="00E11433">
        <w:rPr>
          <w:rFonts w:ascii="Arial Narrow" w:hAnsi="Arial Narrow" w:cs="Arial"/>
          <w:sz w:val="28"/>
          <w:szCs w:val="28"/>
        </w:rPr>
        <w:t>that drew significant media and consumer attention</w:t>
      </w:r>
    </w:p>
    <w:p w14:paraId="0E5461A2" w14:textId="629FE706" w:rsidR="006800B9" w:rsidRDefault="006800B9" w:rsidP="006800B9">
      <w:pPr>
        <w:jc w:val="both"/>
        <w:rPr>
          <w:rFonts w:ascii="Arial" w:hAnsi="Arial" w:cs="Arial"/>
          <w:sz w:val="24"/>
          <w:szCs w:val="22"/>
        </w:rPr>
      </w:pPr>
    </w:p>
    <w:p w14:paraId="05052233" w14:textId="65C9EB4A" w:rsidR="00E964CF" w:rsidRDefault="00E964CF" w:rsidP="00E964CF">
      <w:pPr>
        <w:jc w:val="both"/>
        <w:rPr>
          <w:rFonts w:ascii="Arial Narrow" w:hAnsi="Arial Narrow" w:cs="Arial"/>
          <w:sz w:val="28"/>
          <w:szCs w:val="28"/>
          <w:u w:val="single"/>
        </w:rPr>
      </w:pPr>
    </w:p>
    <w:p w14:paraId="72D1B200" w14:textId="41EB9021" w:rsidR="001026AB" w:rsidRPr="0049226C" w:rsidRDefault="00595CAD" w:rsidP="00E964CF">
      <w:pPr>
        <w:jc w:val="both"/>
        <w:rPr>
          <w:rFonts w:ascii="Arial Narrow" w:hAnsi="Arial Narrow" w:cs="Arial"/>
          <w:sz w:val="28"/>
          <w:szCs w:val="28"/>
        </w:rPr>
      </w:pPr>
      <w:r w:rsidRPr="0049226C">
        <w:rPr>
          <w:rFonts w:ascii="Arial Narrow" w:hAnsi="Arial Narrow" w:cs="Arial"/>
          <w:sz w:val="28"/>
          <w:szCs w:val="28"/>
          <w:u w:val="single"/>
        </w:rPr>
        <w:t>ASSESSMENT PERIOD:</w:t>
      </w:r>
      <w:r w:rsidRPr="0049226C">
        <w:rPr>
          <w:rFonts w:ascii="Arial Narrow" w:hAnsi="Arial Narrow" w:cs="Arial"/>
          <w:sz w:val="28"/>
          <w:szCs w:val="28"/>
        </w:rPr>
        <w:t xml:space="preserve"> </w:t>
      </w:r>
      <w:r w:rsidR="001026AB" w:rsidRPr="0049226C">
        <w:rPr>
          <w:rFonts w:ascii="Arial Narrow" w:hAnsi="Arial Narrow" w:cs="Arial"/>
          <w:sz w:val="28"/>
          <w:szCs w:val="28"/>
        </w:rPr>
        <w:t>January 201</w:t>
      </w:r>
      <w:r w:rsidR="00F771F5" w:rsidRPr="0049226C">
        <w:rPr>
          <w:rFonts w:ascii="Arial Narrow" w:hAnsi="Arial Narrow" w:cs="Arial"/>
          <w:sz w:val="28"/>
          <w:szCs w:val="28"/>
        </w:rPr>
        <w:t>8</w:t>
      </w:r>
      <w:r w:rsidR="001026AB" w:rsidRPr="0049226C">
        <w:rPr>
          <w:rFonts w:ascii="Arial Narrow" w:hAnsi="Arial Narrow" w:cs="Arial"/>
          <w:sz w:val="28"/>
          <w:szCs w:val="28"/>
        </w:rPr>
        <w:t xml:space="preserve"> – December 201</w:t>
      </w:r>
      <w:r w:rsidR="00F771F5" w:rsidRPr="0049226C">
        <w:rPr>
          <w:rFonts w:ascii="Arial Narrow" w:hAnsi="Arial Narrow" w:cs="Arial"/>
          <w:sz w:val="28"/>
          <w:szCs w:val="28"/>
        </w:rPr>
        <w:t>8</w:t>
      </w:r>
    </w:p>
    <w:p w14:paraId="71A69080" w14:textId="733670EF" w:rsidR="00595CAD" w:rsidRPr="0049226C" w:rsidRDefault="00595CAD" w:rsidP="001026AB">
      <w:pPr>
        <w:rPr>
          <w:rFonts w:ascii="Arial Narrow" w:hAnsi="Arial Narrow" w:cs="Arial"/>
          <w:sz w:val="28"/>
          <w:szCs w:val="28"/>
        </w:rPr>
      </w:pPr>
    </w:p>
    <w:p w14:paraId="0A9785AD" w14:textId="71EFF345" w:rsidR="0049226C" w:rsidRPr="0049226C" w:rsidRDefault="0049226C" w:rsidP="001026AB">
      <w:pPr>
        <w:rPr>
          <w:rFonts w:ascii="Arial Narrow" w:hAnsi="Arial Narrow" w:cs="Arial"/>
          <w:sz w:val="28"/>
          <w:szCs w:val="28"/>
        </w:rPr>
      </w:pPr>
    </w:p>
    <w:p w14:paraId="4F770F33" w14:textId="01841E6B" w:rsidR="0049226C" w:rsidRPr="0049226C" w:rsidRDefault="0049226C" w:rsidP="0049226C">
      <w:pPr>
        <w:jc w:val="center"/>
        <w:rPr>
          <w:rFonts w:ascii="Arial Narrow" w:hAnsi="Arial Narrow" w:cs="Arial"/>
          <w:b/>
          <w:bCs/>
          <w:sz w:val="28"/>
          <w:szCs w:val="28"/>
          <w:u w:val="single"/>
        </w:rPr>
      </w:pPr>
      <w:r w:rsidRPr="0049226C">
        <w:rPr>
          <w:rFonts w:ascii="Arial Narrow" w:hAnsi="Arial Narrow" w:cs="Arial"/>
          <w:b/>
          <w:bCs/>
          <w:sz w:val="28"/>
          <w:szCs w:val="28"/>
          <w:u w:val="single"/>
        </w:rPr>
        <w:t>REQUIREMENTS:</w:t>
      </w:r>
    </w:p>
    <w:p w14:paraId="258EEF7F" w14:textId="77777777" w:rsidR="0049226C" w:rsidRPr="0049226C" w:rsidRDefault="0049226C" w:rsidP="0049226C">
      <w:pPr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7786980D" w14:textId="2689C0F4" w:rsidR="0049226C" w:rsidRPr="0049226C" w:rsidRDefault="0049226C" w:rsidP="0049226C">
      <w:pPr>
        <w:rPr>
          <w:rFonts w:ascii="Arial Narrow" w:hAnsi="Arial Narrow" w:cs="Arial"/>
          <w:sz w:val="28"/>
          <w:szCs w:val="28"/>
          <w:u w:val="single"/>
        </w:rPr>
      </w:pPr>
      <w:r w:rsidRPr="0049226C">
        <w:rPr>
          <w:rFonts w:ascii="Arial Narrow" w:hAnsi="Arial Narrow" w:cs="Arial"/>
          <w:sz w:val="28"/>
          <w:szCs w:val="28"/>
          <w:u w:val="single"/>
        </w:rPr>
        <w:t>Please send a Brand / organization logo</w:t>
      </w:r>
      <w:r>
        <w:rPr>
          <w:rFonts w:ascii="Arial Narrow" w:hAnsi="Arial Narrow" w:cs="Arial"/>
          <w:sz w:val="28"/>
          <w:szCs w:val="28"/>
          <w:u w:val="single"/>
        </w:rPr>
        <w:t xml:space="preserve"> </w:t>
      </w:r>
      <w:r w:rsidRPr="0049226C">
        <w:rPr>
          <w:rFonts w:ascii="Arial Narrow" w:hAnsi="Arial Narrow" w:cs="Arial"/>
          <w:sz w:val="28"/>
          <w:szCs w:val="28"/>
          <w:u w:val="single"/>
        </w:rPr>
        <w:t xml:space="preserve">(Vector Format-CDR/PDF/EPS) along with high resolution award category specific pictures of Shopping Centre/s. It can be sent by email to </w:t>
      </w:r>
      <w:hyperlink r:id="rId7" w:history="1">
        <w:r w:rsidRPr="0049226C">
          <w:rPr>
            <w:rStyle w:val="Hyperlink"/>
            <w:rFonts w:ascii="Arial Narrow" w:hAnsi="Arial Narrow" w:cs="Arial"/>
            <w:sz w:val="28"/>
            <w:szCs w:val="28"/>
          </w:rPr>
          <w:t>ritesh@irisretail.com</w:t>
        </w:r>
      </w:hyperlink>
      <w:r w:rsidRPr="0049226C">
        <w:rPr>
          <w:rFonts w:ascii="Arial Narrow" w:hAnsi="Arial Narrow" w:cs="Arial"/>
          <w:sz w:val="28"/>
          <w:szCs w:val="28"/>
          <w:u w:val="single"/>
        </w:rPr>
        <w:t xml:space="preserve"> or through www. wetransfer.com.</w:t>
      </w:r>
    </w:p>
    <w:p w14:paraId="1D548B77" w14:textId="77777777" w:rsidR="0049226C" w:rsidRPr="0049226C" w:rsidRDefault="0049226C" w:rsidP="001026AB">
      <w:pPr>
        <w:rPr>
          <w:rFonts w:ascii="Arial Narrow" w:hAnsi="Arial Narrow" w:cs="Arial"/>
          <w:sz w:val="28"/>
          <w:szCs w:val="28"/>
        </w:rPr>
      </w:pPr>
    </w:p>
    <w:p w14:paraId="36D747E1" w14:textId="77777777" w:rsidR="00F771F5" w:rsidRPr="0049226C" w:rsidRDefault="00F771F5" w:rsidP="00F771F5">
      <w:pPr>
        <w:rPr>
          <w:rFonts w:ascii="Arial Narrow" w:hAnsi="Arial Narrow" w:cs="Arial"/>
          <w:sz w:val="28"/>
          <w:szCs w:val="28"/>
        </w:rPr>
      </w:pPr>
      <w:r w:rsidRPr="0049226C">
        <w:rPr>
          <w:rFonts w:ascii="Arial Narrow" w:hAnsi="Arial Narrow" w:cs="Arial"/>
          <w:b/>
          <w:bCs/>
          <w:sz w:val="28"/>
          <w:szCs w:val="28"/>
          <w:u w:val="single"/>
        </w:rPr>
        <w:t>Processing fee per entry</w:t>
      </w:r>
    </w:p>
    <w:p w14:paraId="7BED4E30" w14:textId="77777777" w:rsidR="00F771F5" w:rsidRPr="0049226C" w:rsidRDefault="00F771F5" w:rsidP="00F771F5">
      <w:pPr>
        <w:rPr>
          <w:rFonts w:ascii="Arial Narrow" w:hAnsi="Arial Narrow" w:cs="Arial"/>
          <w:sz w:val="28"/>
          <w:szCs w:val="28"/>
        </w:rPr>
      </w:pPr>
    </w:p>
    <w:p w14:paraId="4D8809DA" w14:textId="0DBC0B8A" w:rsidR="0049226C" w:rsidRPr="0049226C" w:rsidRDefault="0049226C" w:rsidP="0049226C">
      <w:pPr>
        <w:pStyle w:val="NormalWeb"/>
        <w:jc w:val="both"/>
        <w:rPr>
          <w:rFonts w:ascii="Arial Narrow" w:hAnsi="Arial Narrow"/>
          <w:sz w:val="28"/>
          <w:szCs w:val="28"/>
        </w:rPr>
      </w:pPr>
      <w:r w:rsidRPr="0049226C">
        <w:rPr>
          <w:rFonts w:ascii="Arial Narrow" w:hAnsi="Arial Narrow"/>
          <w:sz w:val="28"/>
          <w:szCs w:val="28"/>
        </w:rPr>
        <w:t>Rs. 15,000+ GST per nomination - includes two tickets for the grand ISCA gala.</w:t>
      </w:r>
    </w:p>
    <w:p w14:paraId="76EED738" w14:textId="3DD1F458" w:rsidR="0049226C" w:rsidRPr="0049226C" w:rsidRDefault="0049226C" w:rsidP="0049226C">
      <w:pPr>
        <w:pStyle w:val="NormalWeb"/>
        <w:jc w:val="both"/>
        <w:rPr>
          <w:rFonts w:ascii="Arial Narrow" w:hAnsi="Arial Narrow"/>
          <w:sz w:val="28"/>
          <w:szCs w:val="28"/>
        </w:rPr>
      </w:pPr>
      <w:r w:rsidRPr="0049226C">
        <w:rPr>
          <w:rFonts w:ascii="Arial Narrow" w:hAnsi="Arial Narrow"/>
          <w:sz w:val="28"/>
          <w:szCs w:val="28"/>
        </w:rPr>
        <w:t xml:space="preserve">If a shopping </w:t>
      </w:r>
      <w:proofErr w:type="spellStart"/>
      <w:r w:rsidRPr="0049226C">
        <w:rPr>
          <w:rFonts w:ascii="Arial Narrow" w:hAnsi="Arial Narrow"/>
          <w:sz w:val="28"/>
          <w:szCs w:val="28"/>
        </w:rPr>
        <w:t>centre</w:t>
      </w:r>
      <w:proofErr w:type="spellEnd"/>
      <w:r w:rsidRPr="0049226C">
        <w:rPr>
          <w:rFonts w:ascii="Arial Narrow" w:hAnsi="Arial Narrow"/>
          <w:sz w:val="28"/>
          <w:szCs w:val="28"/>
        </w:rPr>
        <w:t xml:space="preserve"> applies in more than one category, the nomination fee would Rs.15,000/ + GST- for first nomination and Rs.10000 + GST for each subsequent nominations.</w:t>
      </w:r>
    </w:p>
    <w:p w14:paraId="76E9434C" w14:textId="77777777" w:rsidR="00F771F5" w:rsidRPr="0049226C" w:rsidRDefault="00F771F5" w:rsidP="00F771F5">
      <w:pPr>
        <w:rPr>
          <w:rFonts w:ascii="Arial Narrow" w:hAnsi="Arial Narrow"/>
          <w:b/>
          <w:sz w:val="28"/>
          <w:szCs w:val="28"/>
        </w:rPr>
      </w:pPr>
    </w:p>
    <w:p w14:paraId="6DC7BC75" w14:textId="77777777" w:rsidR="00F771F5" w:rsidRPr="0049226C" w:rsidRDefault="00F771F5" w:rsidP="00F771F5">
      <w:pPr>
        <w:rPr>
          <w:rFonts w:ascii="Arial Narrow" w:hAnsi="Arial Narrow"/>
          <w:sz w:val="28"/>
          <w:szCs w:val="28"/>
          <w:u w:val="single"/>
        </w:rPr>
      </w:pPr>
      <w:r w:rsidRPr="0049226C">
        <w:rPr>
          <w:rFonts w:ascii="Arial Narrow" w:hAnsi="Arial Narrow"/>
          <w:b/>
          <w:sz w:val="28"/>
          <w:szCs w:val="28"/>
        </w:rPr>
        <w:t>Declaration:</w:t>
      </w:r>
      <w:r w:rsidRPr="0049226C">
        <w:rPr>
          <w:rFonts w:ascii="Arial Narrow" w:hAnsi="Arial Narrow"/>
          <w:sz w:val="28"/>
          <w:szCs w:val="28"/>
        </w:rPr>
        <w:t xml:space="preserve"> </w:t>
      </w:r>
      <w:r w:rsidRPr="0049226C">
        <w:rPr>
          <w:rFonts w:ascii="Arial Narrow" w:hAnsi="Arial Narrow"/>
          <w:sz w:val="28"/>
          <w:szCs w:val="28"/>
          <w:u w:val="single"/>
        </w:rPr>
        <w:t>I hereby declare that I have gone through the Nomination Process and agree to pay the processing fee towards each nomination filed.</w:t>
      </w:r>
    </w:p>
    <w:p w14:paraId="2295CC77" w14:textId="77777777" w:rsidR="00F771F5" w:rsidRPr="0049226C" w:rsidRDefault="00F771F5" w:rsidP="00F771F5">
      <w:pPr>
        <w:rPr>
          <w:rFonts w:ascii="Arial Narrow" w:hAnsi="Arial Narrow"/>
          <w:sz w:val="28"/>
          <w:szCs w:val="28"/>
          <w:u w:val="single"/>
        </w:rPr>
      </w:pPr>
    </w:p>
    <w:p w14:paraId="67D1C3B9" w14:textId="77777777" w:rsidR="00F771F5" w:rsidRPr="0049226C" w:rsidRDefault="00F771F5" w:rsidP="00F771F5">
      <w:pPr>
        <w:rPr>
          <w:rFonts w:ascii="Arial Narrow" w:hAnsi="Arial Narrow" w:cs="Arial"/>
          <w:sz w:val="28"/>
          <w:szCs w:val="28"/>
        </w:rPr>
      </w:pPr>
      <w:r w:rsidRPr="0049226C">
        <w:rPr>
          <w:rFonts w:ascii="Arial Narrow" w:hAnsi="Arial Narrow" w:cs="Arial"/>
          <w:sz w:val="28"/>
          <w:szCs w:val="28"/>
        </w:rPr>
        <w:t xml:space="preserve">*The processing fee will be </w:t>
      </w:r>
      <w:proofErr w:type="spellStart"/>
      <w:proofErr w:type="gramStart"/>
      <w:r w:rsidRPr="0049226C">
        <w:rPr>
          <w:rFonts w:ascii="Arial Narrow" w:hAnsi="Arial Narrow" w:cs="Arial"/>
          <w:sz w:val="28"/>
          <w:szCs w:val="28"/>
        </w:rPr>
        <w:t>non refundable</w:t>
      </w:r>
      <w:proofErr w:type="spellEnd"/>
      <w:proofErr w:type="gramEnd"/>
    </w:p>
    <w:p w14:paraId="3B1AE19B" w14:textId="77777777" w:rsidR="0049226C" w:rsidRDefault="0049226C" w:rsidP="00F771F5">
      <w:pPr>
        <w:rPr>
          <w:rFonts w:ascii="Arial Narrow" w:hAnsi="Arial Narrow" w:cs="Arial"/>
          <w:b/>
          <w:bCs/>
          <w:color w:val="222222"/>
          <w:sz w:val="28"/>
          <w:szCs w:val="28"/>
          <w:u w:val="single"/>
        </w:rPr>
      </w:pPr>
    </w:p>
    <w:p w14:paraId="754E8FE2" w14:textId="021357C5" w:rsidR="00F771F5" w:rsidRPr="0049226C" w:rsidRDefault="00F771F5" w:rsidP="00F771F5">
      <w:pPr>
        <w:rPr>
          <w:rFonts w:ascii="Arial Narrow" w:hAnsi="Arial Narrow"/>
          <w:sz w:val="28"/>
          <w:szCs w:val="28"/>
          <w:u w:val="single"/>
        </w:rPr>
      </w:pPr>
      <w:r w:rsidRPr="0049226C">
        <w:rPr>
          <w:rFonts w:ascii="Arial Narrow" w:hAnsi="Arial Narrow" w:cs="Arial"/>
          <w:b/>
          <w:bCs/>
          <w:color w:val="222222"/>
          <w:sz w:val="28"/>
          <w:szCs w:val="28"/>
          <w:u w:val="single"/>
        </w:rPr>
        <w:t>Remittance details:</w:t>
      </w:r>
    </w:p>
    <w:p w14:paraId="388B8F28" w14:textId="77777777" w:rsidR="00F771F5" w:rsidRPr="0049226C" w:rsidRDefault="00F771F5" w:rsidP="00F771F5">
      <w:pPr>
        <w:shd w:val="clear" w:color="auto" w:fill="FFFFFF"/>
        <w:textAlignment w:val="baseline"/>
        <w:rPr>
          <w:rFonts w:ascii="Arial Narrow" w:hAnsi="Arial Narrow" w:cs="Arial"/>
          <w:color w:val="555555"/>
          <w:sz w:val="24"/>
          <w:szCs w:val="28"/>
        </w:rPr>
      </w:pPr>
      <w:r w:rsidRPr="0049226C">
        <w:rPr>
          <w:rFonts w:ascii="Arial Narrow" w:hAnsi="Arial Narrow" w:cs="Arial"/>
          <w:b/>
          <w:bCs/>
          <w:color w:val="555555"/>
          <w:sz w:val="24"/>
          <w:szCs w:val="28"/>
        </w:rPr>
        <w:lastRenderedPageBreak/>
        <w:t>PAYMENT OPTION</w:t>
      </w:r>
      <w:r w:rsidRPr="0049226C">
        <w:rPr>
          <w:rFonts w:ascii="Arial Narrow" w:hAnsi="Arial Narrow" w:cs="Arial"/>
          <w:color w:val="555555"/>
          <w:sz w:val="24"/>
          <w:szCs w:val="28"/>
        </w:rPr>
        <w:t> 1: CHEQUE</w:t>
      </w:r>
      <w:r w:rsidRPr="0049226C">
        <w:rPr>
          <w:rFonts w:ascii="Arial Narrow" w:hAnsi="Arial Narrow" w:cs="Arial"/>
          <w:color w:val="555555"/>
          <w:sz w:val="24"/>
          <w:szCs w:val="28"/>
        </w:rPr>
        <w:br/>
      </w:r>
      <w:proofErr w:type="spellStart"/>
      <w:r w:rsidRPr="0049226C">
        <w:rPr>
          <w:rFonts w:ascii="Arial Narrow" w:hAnsi="Arial Narrow" w:cs="Arial"/>
          <w:color w:val="555555"/>
          <w:sz w:val="24"/>
          <w:szCs w:val="28"/>
        </w:rPr>
        <w:t>Cheque</w:t>
      </w:r>
      <w:proofErr w:type="spellEnd"/>
      <w:r w:rsidRPr="0049226C">
        <w:rPr>
          <w:rFonts w:ascii="Arial Narrow" w:hAnsi="Arial Narrow" w:cs="Arial"/>
          <w:color w:val="555555"/>
          <w:sz w:val="24"/>
          <w:szCs w:val="28"/>
        </w:rPr>
        <w:t xml:space="preserve"> will be in </w:t>
      </w:r>
      <w:proofErr w:type="spellStart"/>
      <w:r w:rsidRPr="0049226C">
        <w:rPr>
          <w:rFonts w:ascii="Arial Narrow" w:hAnsi="Arial Narrow" w:cs="Arial"/>
          <w:color w:val="555555"/>
          <w:sz w:val="24"/>
          <w:szCs w:val="28"/>
        </w:rPr>
        <w:t>favour</w:t>
      </w:r>
      <w:proofErr w:type="spellEnd"/>
      <w:r w:rsidRPr="0049226C">
        <w:rPr>
          <w:rFonts w:ascii="Arial Narrow" w:hAnsi="Arial Narrow" w:cs="Arial"/>
          <w:color w:val="555555"/>
          <w:sz w:val="24"/>
          <w:szCs w:val="28"/>
        </w:rPr>
        <w:t xml:space="preserve"> of IMAGES MULTIMEDIA PVT. LTD.</w:t>
      </w:r>
    </w:p>
    <w:p w14:paraId="5CFFC41A" w14:textId="77777777" w:rsidR="00F771F5" w:rsidRPr="0049226C" w:rsidRDefault="00F771F5" w:rsidP="00F771F5">
      <w:pPr>
        <w:shd w:val="clear" w:color="auto" w:fill="FFFFFF"/>
        <w:textAlignment w:val="baseline"/>
        <w:rPr>
          <w:rFonts w:ascii="Arial Narrow" w:hAnsi="Arial Narrow" w:cs="Arial"/>
          <w:b/>
          <w:bCs/>
          <w:color w:val="555555"/>
          <w:sz w:val="24"/>
          <w:szCs w:val="28"/>
        </w:rPr>
      </w:pPr>
    </w:p>
    <w:p w14:paraId="5B12F9BA" w14:textId="77777777" w:rsidR="00F771F5" w:rsidRPr="0049226C" w:rsidRDefault="00F771F5" w:rsidP="00F771F5">
      <w:pPr>
        <w:shd w:val="clear" w:color="auto" w:fill="FFFFFF"/>
        <w:textAlignment w:val="baseline"/>
        <w:rPr>
          <w:rFonts w:ascii="Arial Narrow" w:hAnsi="Arial Narrow" w:cs="Arial"/>
          <w:color w:val="555555"/>
          <w:sz w:val="24"/>
          <w:szCs w:val="28"/>
        </w:rPr>
      </w:pPr>
      <w:r w:rsidRPr="0049226C">
        <w:rPr>
          <w:rFonts w:ascii="Arial Narrow" w:hAnsi="Arial Narrow" w:cs="Arial"/>
          <w:b/>
          <w:bCs/>
          <w:color w:val="555555"/>
          <w:sz w:val="24"/>
          <w:szCs w:val="28"/>
        </w:rPr>
        <w:t>PAYMENT OPTION</w:t>
      </w:r>
      <w:r w:rsidRPr="0049226C">
        <w:rPr>
          <w:rFonts w:ascii="Arial Narrow" w:hAnsi="Arial Narrow" w:cs="Arial"/>
          <w:color w:val="555555"/>
          <w:sz w:val="24"/>
          <w:szCs w:val="28"/>
        </w:rPr>
        <w:t> 2: RTGS/NEFT</w:t>
      </w:r>
    </w:p>
    <w:p w14:paraId="02033E13" w14:textId="77777777" w:rsidR="00F771F5" w:rsidRPr="0049226C" w:rsidRDefault="00F771F5" w:rsidP="00F771F5">
      <w:pPr>
        <w:shd w:val="clear" w:color="auto" w:fill="FFFFFF"/>
        <w:textAlignment w:val="baseline"/>
        <w:rPr>
          <w:rFonts w:ascii="Arial Narrow" w:hAnsi="Arial Narrow" w:cs="Arial"/>
          <w:color w:val="555555"/>
          <w:sz w:val="24"/>
          <w:szCs w:val="28"/>
        </w:rPr>
      </w:pPr>
      <w:r w:rsidRPr="0049226C">
        <w:rPr>
          <w:rFonts w:ascii="Arial Narrow" w:hAnsi="Arial Narrow" w:cs="Arial"/>
          <w:b/>
          <w:bCs/>
          <w:color w:val="555555"/>
          <w:sz w:val="24"/>
          <w:szCs w:val="28"/>
        </w:rPr>
        <w:t>Bank Name</w:t>
      </w:r>
      <w:r w:rsidRPr="0049226C">
        <w:rPr>
          <w:rFonts w:ascii="Arial Narrow" w:hAnsi="Arial Narrow" w:cs="Arial"/>
          <w:color w:val="555555"/>
          <w:sz w:val="24"/>
          <w:szCs w:val="28"/>
        </w:rPr>
        <w:t>: HDFC BANK LTD</w:t>
      </w:r>
      <w:r w:rsidRPr="0049226C">
        <w:rPr>
          <w:rFonts w:ascii="Arial Narrow" w:hAnsi="Arial Narrow" w:cs="Arial"/>
          <w:color w:val="555555"/>
          <w:sz w:val="24"/>
          <w:szCs w:val="28"/>
        </w:rPr>
        <w:br/>
      </w:r>
      <w:r w:rsidRPr="0049226C">
        <w:rPr>
          <w:rFonts w:ascii="Arial Narrow" w:hAnsi="Arial Narrow" w:cs="Arial"/>
          <w:b/>
          <w:bCs/>
          <w:color w:val="555555"/>
          <w:sz w:val="24"/>
          <w:szCs w:val="28"/>
        </w:rPr>
        <w:t>A/c Name</w:t>
      </w:r>
      <w:r w:rsidRPr="0049226C">
        <w:rPr>
          <w:rFonts w:ascii="Arial Narrow" w:hAnsi="Arial Narrow" w:cs="Arial"/>
          <w:color w:val="555555"/>
          <w:sz w:val="24"/>
          <w:szCs w:val="28"/>
        </w:rPr>
        <w:t>: IMAGES MULTIMEDIA PRIVATE LIMITED</w:t>
      </w:r>
      <w:r w:rsidRPr="0049226C">
        <w:rPr>
          <w:rFonts w:ascii="Arial Narrow" w:hAnsi="Arial Narrow" w:cs="Arial"/>
          <w:color w:val="555555"/>
          <w:sz w:val="24"/>
          <w:szCs w:val="28"/>
        </w:rPr>
        <w:br/>
      </w:r>
      <w:r w:rsidRPr="0049226C">
        <w:rPr>
          <w:rFonts w:ascii="Arial Narrow" w:hAnsi="Arial Narrow" w:cs="Arial"/>
          <w:b/>
          <w:bCs/>
          <w:color w:val="555555"/>
          <w:sz w:val="24"/>
          <w:szCs w:val="28"/>
        </w:rPr>
        <w:t>Current A/c No</w:t>
      </w:r>
      <w:r w:rsidRPr="0049226C">
        <w:rPr>
          <w:rFonts w:ascii="Arial Narrow" w:hAnsi="Arial Narrow" w:cs="Arial"/>
          <w:color w:val="555555"/>
          <w:sz w:val="24"/>
          <w:szCs w:val="28"/>
        </w:rPr>
        <w:t>: 02482000004779</w:t>
      </w:r>
      <w:r w:rsidRPr="0049226C">
        <w:rPr>
          <w:rFonts w:ascii="Arial Narrow" w:hAnsi="Arial Narrow" w:cs="Arial"/>
          <w:color w:val="555555"/>
          <w:sz w:val="24"/>
          <w:szCs w:val="28"/>
        </w:rPr>
        <w:br/>
      </w:r>
      <w:r w:rsidRPr="0049226C">
        <w:rPr>
          <w:rFonts w:ascii="Arial Narrow" w:hAnsi="Arial Narrow" w:cs="Arial"/>
          <w:b/>
          <w:bCs/>
          <w:color w:val="555555"/>
          <w:sz w:val="24"/>
          <w:szCs w:val="28"/>
        </w:rPr>
        <w:t>IFSC CODE:</w:t>
      </w:r>
      <w:r w:rsidRPr="0049226C">
        <w:rPr>
          <w:rFonts w:ascii="Arial Narrow" w:hAnsi="Arial Narrow" w:cs="Arial"/>
          <w:color w:val="555555"/>
          <w:sz w:val="24"/>
          <w:szCs w:val="28"/>
        </w:rPr>
        <w:t> HDFC0000248</w:t>
      </w:r>
      <w:r w:rsidRPr="0049226C">
        <w:rPr>
          <w:rFonts w:ascii="Arial Narrow" w:hAnsi="Arial Narrow" w:cs="Arial"/>
          <w:color w:val="555555"/>
          <w:sz w:val="24"/>
          <w:szCs w:val="28"/>
        </w:rPr>
        <w:br/>
      </w:r>
      <w:r w:rsidRPr="0049226C">
        <w:rPr>
          <w:rFonts w:ascii="Arial Narrow" w:hAnsi="Arial Narrow" w:cs="Arial"/>
          <w:b/>
          <w:bCs/>
          <w:color w:val="555555"/>
          <w:sz w:val="24"/>
          <w:szCs w:val="28"/>
        </w:rPr>
        <w:t>Bank Address:</w:t>
      </w:r>
      <w:r w:rsidRPr="0049226C">
        <w:rPr>
          <w:rFonts w:ascii="Arial Narrow" w:hAnsi="Arial Narrow" w:cs="Arial"/>
          <w:color w:val="555555"/>
          <w:sz w:val="24"/>
          <w:szCs w:val="28"/>
        </w:rPr>
        <w:t> S-355, PANCHSHILA PARK, NEW DELHI-110017</w:t>
      </w:r>
    </w:p>
    <w:p w14:paraId="517108C9" w14:textId="77777777" w:rsidR="00F771F5" w:rsidRPr="0049226C" w:rsidRDefault="00F771F5" w:rsidP="00F771F5">
      <w:pPr>
        <w:shd w:val="clear" w:color="auto" w:fill="FFFFFF"/>
        <w:textAlignment w:val="baseline"/>
        <w:rPr>
          <w:rFonts w:ascii="Arial Narrow" w:hAnsi="Arial Narrow" w:cs="Arial"/>
          <w:b/>
          <w:bCs/>
          <w:color w:val="555555"/>
          <w:sz w:val="24"/>
          <w:szCs w:val="28"/>
        </w:rPr>
      </w:pPr>
    </w:p>
    <w:p w14:paraId="786AF577" w14:textId="77777777" w:rsidR="00F771F5" w:rsidRPr="0049226C" w:rsidRDefault="00F771F5" w:rsidP="00F771F5">
      <w:pPr>
        <w:shd w:val="clear" w:color="auto" w:fill="FFFFFF"/>
        <w:textAlignment w:val="baseline"/>
        <w:rPr>
          <w:rFonts w:ascii="Arial Narrow" w:hAnsi="Arial Narrow" w:cs="Arial"/>
          <w:color w:val="555555"/>
          <w:sz w:val="24"/>
          <w:szCs w:val="28"/>
        </w:rPr>
      </w:pPr>
      <w:r w:rsidRPr="0049226C">
        <w:rPr>
          <w:rFonts w:ascii="Arial Narrow" w:hAnsi="Arial Narrow" w:cs="Arial"/>
          <w:b/>
          <w:bCs/>
          <w:color w:val="555555"/>
          <w:sz w:val="24"/>
          <w:szCs w:val="28"/>
        </w:rPr>
        <w:t>OTHER DETAILS</w:t>
      </w:r>
    </w:p>
    <w:p w14:paraId="3A57BD08" w14:textId="77777777" w:rsidR="00F771F5" w:rsidRPr="0049226C" w:rsidRDefault="00F771F5" w:rsidP="00F771F5">
      <w:pPr>
        <w:shd w:val="clear" w:color="auto" w:fill="FFFFFF"/>
        <w:spacing w:after="390"/>
        <w:textAlignment w:val="baseline"/>
        <w:rPr>
          <w:rFonts w:ascii="Arial Narrow" w:hAnsi="Arial Narrow" w:cs="Arial"/>
          <w:color w:val="555555"/>
          <w:sz w:val="24"/>
          <w:szCs w:val="28"/>
        </w:rPr>
      </w:pPr>
      <w:r w:rsidRPr="0049226C">
        <w:rPr>
          <w:rFonts w:ascii="Arial Narrow" w:hAnsi="Arial Narrow" w:cs="Arial"/>
          <w:color w:val="555555"/>
          <w:sz w:val="24"/>
          <w:szCs w:val="28"/>
        </w:rPr>
        <w:t>CIN: U22122DL2003PTC120097</w:t>
      </w:r>
      <w:r w:rsidRPr="0049226C">
        <w:rPr>
          <w:rFonts w:ascii="Arial Narrow" w:hAnsi="Arial Narrow" w:cs="Arial"/>
          <w:color w:val="555555"/>
          <w:sz w:val="24"/>
          <w:szCs w:val="28"/>
        </w:rPr>
        <w:br/>
        <w:t>PAN No: AABCI1059H</w:t>
      </w:r>
      <w:r w:rsidRPr="0049226C">
        <w:rPr>
          <w:rFonts w:ascii="Arial Narrow" w:hAnsi="Arial Narrow" w:cs="Arial"/>
          <w:color w:val="555555"/>
          <w:sz w:val="24"/>
          <w:szCs w:val="28"/>
        </w:rPr>
        <w:br/>
        <w:t>GST: 29AABCI1059H2ZL</w:t>
      </w:r>
      <w:r w:rsidRPr="0049226C">
        <w:rPr>
          <w:rFonts w:ascii="Arial Narrow" w:hAnsi="Arial Narrow" w:cs="Arial"/>
          <w:color w:val="555555"/>
          <w:sz w:val="24"/>
          <w:szCs w:val="28"/>
        </w:rPr>
        <w:br/>
        <w:t>SWIFT CODE: 110240029</w:t>
      </w:r>
      <w:r w:rsidRPr="0049226C">
        <w:rPr>
          <w:rFonts w:ascii="Arial Narrow" w:hAnsi="Arial Narrow" w:cs="Arial"/>
          <w:color w:val="555555"/>
          <w:sz w:val="24"/>
          <w:szCs w:val="28"/>
        </w:rPr>
        <w:br/>
        <w:t xml:space="preserve">*The nomination fee is </w:t>
      </w:r>
      <w:proofErr w:type="spellStart"/>
      <w:proofErr w:type="gramStart"/>
      <w:r w:rsidRPr="0049226C">
        <w:rPr>
          <w:rFonts w:ascii="Arial Narrow" w:hAnsi="Arial Narrow" w:cs="Arial"/>
          <w:color w:val="555555"/>
          <w:sz w:val="24"/>
          <w:szCs w:val="28"/>
        </w:rPr>
        <w:t>non refundable</w:t>
      </w:r>
      <w:proofErr w:type="spellEnd"/>
      <w:proofErr w:type="gramEnd"/>
      <w:r w:rsidRPr="0049226C">
        <w:rPr>
          <w:rFonts w:ascii="Arial Narrow" w:hAnsi="Arial Narrow" w:cs="Arial"/>
          <w:color w:val="555555"/>
          <w:sz w:val="24"/>
          <w:szCs w:val="28"/>
        </w:rPr>
        <w:t>.</w:t>
      </w:r>
    </w:p>
    <w:p w14:paraId="642E6F48" w14:textId="77777777" w:rsidR="00595CAD" w:rsidRPr="0049226C" w:rsidRDefault="00595CAD" w:rsidP="00595CAD">
      <w:pPr>
        <w:rPr>
          <w:rFonts w:ascii="Arial Narrow" w:hAnsi="Arial Narrow" w:cs="Arial"/>
          <w:bCs/>
          <w:sz w:val="24"/>
          <w:szCs w:val="28"/>
        </w:rPr>
      </w:pPr>
      <w:r w:rsidRPr="0049226C">
        <w:rPr>
          <w:rFonts w:ascii="Arial Narrow" w:hAnsi="Arial Narrow" w:cs="Arial"/>
          <w:bCs/>
          <w:sz w:val="24"/>
          <w:szCs w:val="28"/>
        </w:rPr>
        <w:t xml:space="preserve">If shortlisted as a </w:t>
      </w:r>
      <w:proofErr w:type="gramStart"/>
      <w:r w:rsidRPr="0049226C">
        <w:rPr>
          <w:rFonts w:ascii="Arial Narrow" w:hAnsi="Arial Narrow" w:cs="Arial"/>
          <w:bCs/>
          <w:sz w:val="24"/>
          <w:szCs w:val="28"/>
        </w:rPr>
        <w:t>finalist</w:t>
      </w:r>
      <w:proofErr w:type="gramEnd"/>
      <w:r w:rsidRPr="0049226C">
        <w:rPr>
          <w:rFonts w:ascii="Arial Narrow" w:hAnsi="Arial Narrow" w:cs="Arial"/>
          <w:bCs/>
          <w:sz w:val="24"/>
          <w:szCs w:val="28"/>
        </w:rPr>
        <w:t xml:space="preserve"> the person who will represent the company at the ISC Award ceremony is (Please specify name &amp; designation):</w:t>
      </w:r>
    </w:p>
    <w:p w14:paraId="64700FB8" w14:textId="77777777" w:rsidR="00595CAD" w:rsidRPr="0049226C" w:rsidRDefault="00595CAD" w:rsidP="00595CAD">
      <w:pPr>
        <w:rPr>
          <w:rFonts w:ascii="Arial Narrow" w:hAnsi="Arial Narrow" w:cs="Arial"/>
          <w:bCs/>
          <w:sz w:val="24"/>
          <w:szCs w:val="28"/>
        </w:rPr>
      </w:pPr>
    </w:p>
    <w:p w14:paraId="3A17FBA2" w14:textId="77777777" w:rsidR="00595CAD" w:rsidRPr="0049226C" w:rsidRDefault="00595CAD" w:rsidP="00595CAD">
      <w:pPr>
        <w:rPr>
          <w:rFonts w:ascii="Arial Narrow" w:hAnsi="Arial Narrow" w:cs="Arial"/>
          <w:bCs/>
          <w:sz w:val="24"/>
          <w:szCs w:val="28"/>
        </w:rPr>
      </w:pPr>
      <w:r w:rsidRPr="0049226C">
        <w:rPr>
          <w:rFonts w:ascii="Arial Narrow" w:hAnsi="Arial Narrow" w:cs="Arial"/>
          <w:bCs/>
          <w:sz w:val="24"/>
          <w:szCs w:val="28"/>
        </w:rPr>
        <w:t>______________________________________________________________________</w:t>
      </w:r>
    </w:p>
    <w:p w14:paraId="451D3E02" w14:textId="77777777" w:rsidR="00595CAD" w:rsidRPr="0049226C" w:rsidRDefault="00595CAD" w:rsidP="00595CAD">
      <w:pPr>
        <w:rPr>
          <w:rFonts w:ascii="Arial Narrow" w:hAnsi="Arial Narrow" w:cs="Arial"/>
          <w:bCs/>
          <w:sz w:val="24"/>
          <w:szCs w:val="28"/>
        </w:rPr>
      </w:pPr>
    </w:p>
    <w:p w14:paraId="0DE0A97F" w14:textId="77777777" w:rsidR="00595CAD" w:rsidRPr="0049226C" w:rsidRDefault="00595CAD" w:rsidP="00595CAD">
      <w:pPr>
        <w:rPr>
          <w:rFonts w:ascii="Arial Narrow" w:hAnsi="Arial Narrow" w:cs="Arial"/>
          <w:bCs/>
          <w:sz w:val="24"/>
          <w:szCs w:val="28"/>
        </w:rPr>
      </w:pPr>
    </w:p>
    <w:p w14:paraId="7ED32DA5" w14:textId="77777777" w:rsidR="00595CAD" w:rsidRPr="0049226C" w:rsidRDefault="00595CAD" w:rsidP="00595CAD">
      <w:pPr>
        <w:rPr>
          <w:rFonts w:ascii="Arial Narrow" w:hAnsi="Arial Narrow" w:cs="Arial"/>
          <w:bCs/>
          <w:sz w:val="24"/>
          <w:szCs w:val="28"/>
        </w:rPr>
      </w:pPr>
    </w:p>
    <w:p w14:paraId="068B2235" w14:textId="77777777" w:rsidR="00595CAD" w:rsidRPr="0049226C" w:rsidRDefault="00595CAD" w:rsidP="00595CAD">
      <w:pPr>
        <w:rPr>
          <w:rFonts w:ascii="Arial Narrow" w:hAnsi="Arial Narrow" w:cs="Arial"/>
          <w:bCs/>
          <w:sz w:val="24"/>
          <w:szCs w:val="28"/>
        </w:rPr>
      </w:pPr>
    </w:p>
    <w:p w14:paraId="22AC0A1F" w14:textId="77777777" w:rsidR="00595CAD" w:rsidRPr="0049226C" w:rsidRDefault="00595CAD" w:rsidP="00595CAD">
      <w:pPr>
        <w:rPr>
          <w:rFonts w:ascii="Arial Narrow" w:hAnsi="Arial Narrow" w:cs="Arial"/>
          <w:bCs/>
          <w:sz w:val="24"/>
          <w:szCs w:val="28"/>
        </w:rPr>
      </w:pPr>
      <w:r w:rsidRPr="0049226C">
        <w:rPr>
          <w:rFonts w:ascii="Arial Narrow" w:hAnsi="Arial Narrow" w:cs="Arial"/>
          <w:bCs/>
          <w:sz w:val="24"/>
          <w:szCs w:val="28"/>
        </w:rPr>
        <w:t>………………………………………</w:t>
      </w:r>
    </w:p>
    <w:p w14:paraId="3D0D09F3" w14:textId="77777777" w:rsidR="00595CAD" w:rsidRPr="0049226C" w:rsidRDefault="00595CAD" w:rsidP="00595CAD">
      <w:pPr>
        <w:rPr>
          <w:rFonts w:ascii="Arial Narrow" w:hAnsi="Arial Narrow" w:cs="Arial"/>
          <w:bCs/>
          <w:sz w:val="24"/>
          <w:szCs w:val="28"/>
        </w:rPr>
      </w:pPr>
      <w:r w:rsidRPr="0049226C">
        <w:rPr>
          <w:rFonts w:ascii="Arial Narrow" w:hAnsi="Arial Narrow" w:cs="Arial"/>
          <w:bCs/>
          <w:sz w:val="24"/>
          <w:szCs w:val="28"/>
        </w:rPr>
        <w:t>Signed by CEO / Director / Owner</w:t>
      </w:r>
    </w:p>
    <w:p w14:paraId="38437C14" w14:textId="77777777" w:rsidR="00595CAD" w:rsidRPr="0049226C" w:rsidRDefault="00595CAD" w:rsidP="00595CAD">
      <w:pPr>
        <w:rPr>
          <w:rFonts w:ascii="Arial Narrow" w:hAnsi="Arial Narrow" w:cs="Arial"/>
          <w:bCs/>
          <w:sz w:val="24"/>
          <w:szCs w:val="28"/>
        </w:rPr>
      </w:pPr>
      <w:r w:rsidRPr="0049226C">
        <w:rPr>
          <w:rFonts w:ascii="Arial Narrow" w:hAnsi="Arial Narrow" w:cs="Arial"/>
          <w:bCs/>
          <w:sz w:val="24"/>
          <w:szCs w:val="28"/>
        </w:rPr>
        <w:t xml:space="preserve">Name: </w:t>
      </w:r>
    </w:p>
    <w:p w14:paraId="0FFBEC14" w14:textId="77777777" w:rsidR="00595CAD" w:rsidRPr="0049226C" w:rsidRDefault="00595CAD" w:rsidP="00595CAD">
      <w:pPr>
        <w:rPr>
          <w:rFonts w:ascii="Arial Narrow" w:hAnsi="Arial Narrow" w:cs="Arial"/>
          <w:bCs/>
          <w:sz w:val="24"/>
          <w:szCs w:val="28"/>
        </w:rPr>
      </w:pPr>
      <w:r w:rsidRPr="0049226C">
        <w:rPr>
          <w:rFonts w:ascii="Arial Narrow" w:hAnsi="Arial Narrow" w:cs="Arial"/>
          <w:bCs/>
          <w:sz w:val="24"/>
          <w:szCs w:val="28"/>
        </w:rPr>
        <w:t>Designation:</w:t>
      </w:r>
    </w:p>
    <w:p w14:paraId="4E9C6274" w14:textId="77777777" w:rsidR="00595CAD" w:rsidRPr="0049226C" w:rsidRDefault="00595CAD" w:rsidP="00595CAD">
      <w:pPr>
        <w:rPr>
          <w:rFonts w:ascii="Arial Narrow" w:hAnsi="Arial Narrow" w:cs="Arial"/>
          <w:bCs/>
          <w:sz w:val="28"/>
          <w:szCs w:val="28"/>
        </w:rPr>
      </w:pPr>
    </w:p>
    <w:p w14:paraId="6079D5E7" w14:textId="24F2CA86" w:rsidR="00595CAD" w:rsidRDefault="00595CAD" w:rsidP="00595CAD">
      <w:pPr>
        <w:rPr>
          <w:rFonts w:ascii="Arial Narrow" w:hAnsi="Arial Narrow" w:cs="Arial"/>
          <w:bCs/>
          <w:sz w:val="28"/>
          <w:szCs w:val="28"/>
        </w:rPr>
      </w:pPr>
    </w:p>
    <w:p w14:paraId="115045BB" w14:textId="4F8FE29C" w:rsidR="0049226C" w:rsidRDefault="0049226C" w:rsidP="00595CAD">
      <w:pPr>
        <w:rPr>
          <w:rFonts w:ascii="Arial Narrow" w:hAnsi="Arial Narrow" w:cs="Arial"/>
          <w:bCs/>
          <w:sz w:val="28"/>
          <w:szCs w:val="28"/>
        </w:rPr>
      </w:pPr>
    </w:p>
    <w:p w14:paraId="5DF5660B" w14:textId="2A589900" w:rsidR="0049226C" w:rsidRDefault="0049226C" w:rsidP="00595CAD">
      <w:pPr>
        <w:rPr>
          <w:rFonts w:ascii="Arial Narrow" w:hAnsi="Arial Narrow" w:cs="Arial"/>
          <w:bCs/>
          <w:sz w:val="28"/>
          <w:szCs w:val="28"/>
        </w:rPr>
      </w:pPr>
    </w:p>
    <w:p w14:paraId="23F26926" w14:textId="25B8899C" w:rsidR="0049226C" w:rsidRDefault="0049226C" w:rsidP="00595CAD">
      <w:pPr>
        <w:rPr>
          <w:rFonts w:ascii="Arial Narrow" w:hAnsi="Arial Narrow" w:cs="Arial"/>
          <w:bCs/>
          <w:sz w:val="28"/>
          <w:szCs w:val="28"/>
        </w:rPr>
      </w:pPr>
    </w:p>
    <w:p w14:paraId="3383DEFE" w14:textId="650E8E63" w:rsidR="0049226C" w:rsidRDefault="0049226C" w:rsidP="00595CAD">
      <w:pPr>
        <w:rPr>
          <w:rFonts w:ascii="Arial Narrow" w:hAnsi="Arial Narrow" w:cs="Arial"/>
          <w:bCs/>
          <w:sz w:val="28"/>
          <w:szCs w:val="28"/>
        </w:rPr>
      </w:pPr>
    </w:p>
    <w:p w14:paraId="7A795D2E" w14:textId="1CF89929" w:rsidR="0049226C" w:rsidRDefault="0049226C" w:rsidP="00595CAD">
      <w:pPr>
        <w:rPr>
          <w:rFonts w:ascii="Arial Narrow" w:hAnsi="Arial Narrow" w:cs="Arial"/>
          <w:bCs/>
          <w:sz w:val="28"/>
          <w:szCs w:val="28"/>
        </w:rPr>
      </w:pPr>
    </w:p>
    <w:p w14:paraId="08187FA8" w14:textId="2EE607A1" w:rsidR="0049226C" w:rsidRDefault="0049226C" w:rsidP="00595CAD">
      <w:pPr>
        <w:rPr>
          <w:rFonts w:ascii="Arial Narrow" w:hAnsi="Arial Narrow" w:cs="Arial"/>
          <w:bCs/>
          <w:sz w:val="28"/>
          <w:szCs w:val="28"/>
        </w:rPr>
      </w:pPr>
    </w:p>
    <w:p w14:paraId="49BF7CC9" w14:textId="77777777" w:rsidR="0049226C" w:rsidRPr="0049226C" w:rsidRDefault="0049226C" w:rsidP="00595CAD">
      <w:pPr>
        <w:rPr>
          <w:rFonts w:ascii="Arial Narrow" w:hAnsi="Arial Narrow" w:cs="Arial"/>
          <w:bCs/>
          <w:sz w:val="28"/>
          <w:szCs w:val="28"/>
        </w:rPr>
      </w:pPr>
    </w:p>
    <w:p w14:paraId="3D0FEFFC" w14:textId="77777777" w:rsidR="00595CAD" w:rsidRPr="0049226C" w:rsidRDefault="00595CAD" w:rsidP="00595CAD">
      <w:pPr>
        <w:jc w:val="center"/>
        <w:rPr>
          <w:rFonts w:ascii="Arial Narrow" w:hAnsi="Arial Narrow" w:cs="Arial"/>
          <w:b/>
          <w:vanish/>
          <w:sz w:val="24"/>
          <w:szCs w:val="28"/>
          <w:u w:val="single"/>
        </w:rPr>
      </w:pPr>
    </w:p>
    <w:p w14:paraId="2776740F" w14:textId="77777777" w:rsidR="00595CAD" w:rsidRPr="0049226C" w:rsidRDefault="00595CAD" w:rsidP="00595CAD">
      <w:pPr>
        <w:jc w:val="center"/>
        <w:rPr>
          <w:rFonts w:ascii="Arial Narrow" w:hAnsi="Arial Narrow" w:cs="Arial"/>
          <w:b/>
          <w:bCs/>
          <w:sz w:val="24"/>
          <w:szCs w:val="28"/>
          <w:u w:val="single"/>
        </w:rPr>
      </w:pPr>
      <w:r w:rsidRPr="0049226C">
        <w:rPr>
          <w:rFonts w:ascii="Arial Narrow" w:hAnsi="Arial Narrow" w:cs="Arial"/>
          <w:b/>
          <w:bCs/>
          <w:sz w:val="24"/>
          <w:szCs w:val="28"/>
          <w:u w:val="single"/>
        </w:rPr>
        <w:t>TERMS &amp; CONDITIONS:</w:t>
      </w:r>
    </w:p>
    <w:p w14:paraId="064F314E" w14:textId="77777777" w:rsidR="00595CAD" w:rsidRPr="0049226C" w:rsidRDefault="00595CAD" w:rsidP="00595CAD">
      <w:pPr>
        <w:jc w:val="center"/>
        <w:rPr>
          <w:rFonts w:ascii="Arial Narrow" w:hAnsi="Arial Narrow" w:cs="Arial"/>
          <w:b/>
          <w:bCs/>
          <w:sz w:val="24"/>
          <w:szCs w:val="28"/>
          <w:u w:val="single"/>
        </w:rPr>
      </w:pPr>
    </w:p>
    <w:p w14:paraId="27232640" w14:textId="77777777" w:rsidR="00595CAD" w:rsidRPr="0049226C" w:rsidRDefault="00595CAD" w:rsidP="00595CAD">
      <w:pPr>
        <w:numPr>
          <w:ilvl w:val="0"/>
          <w:numId w:val="1"/>
        </w:numPr>
        <w:tabs>
          <w:tab w:val="clear" w:pos="680"/>
          <w:tab w:val="num" w:pos="453"/>
        </w:tabs>
        <w:ind w:left="397"/>
        <w:jc w:val="both"/>
        <w:rPr>
          <w:rFonts w:ascii="Arial Narrow" w:hAnsi="Arial Narrow" w:cs="Arial"/>
          <w:sz w:val="24"/>
          <w:szCs w:val="28"/>
        </w:rPr>
      </w:pPr>
      <w:r w:rsidRPr="0049226C">
        <w:rPr>
          <w:rFonts w:ascii="Arial Narrow" w:hAnsi="Arial Narrow" w:cs="Arial"/>
          <w:sz w:val="24"/>
          <w:szCs w:val="28"/>
        </w:rPr>
        <w:t>Award categories and titles are subject to change without notice.</w:t>
      </w:r>
    </w:p>
    <w:p w14:paraId="0A7F1F79" w14:textId="77777777" w:rsidR="00595CAD" w:rsidRPr="0049226C" w:rsidRDefault="00595CAD" w:rsidP="00595CAD">
      <w:pPr>
        <w:numPr>
          <w:ilvl w:val="0"/>
          <w:numId w:val="1"/>
        </w:numPr>
        <w:tabs>
          <w:tab w:val="clear" w:pos="680"/>
          <w:tab w:val="num" w:pos="453"/>
        </w:tabs>
        <w:ind w:left="397"/>
        <w:jc w:val="both"/>
        <w:rPr>
          <w:rFonts w:ascii="Arial Narrow" w:hAnsi="Arial Narrow" w:cs="Arial"/>
          <w:sz w:val="24"/>
          <w:szCs w:val="28"/>
        </w:rPr>
      </w:pPr>
      <w:r w:rsidRPr="0049226C">
        <w:rPr>
          <w:rFonts w:ascii="Arial Narrow" w:hAnsi="Arial Narrow" w:cs="Arial"/>
          <w:sz w:val="24"/>
          <w:szCs w:val="28"/>
        </w:rPr>
        <w:t xml:space="preserve">Submitting an entry form does not guarantee nomination. Nominees will be shortlisted on the basis </w:t>
      </w:r>
      <w:proofErr w:type="gramStart"/>
      <w:r w:rsidRPr="0049226C">
        <w:rPr>
          <w:rFonts w:ascii="Arial Narrow" w:hAnsi="Arial Narrow" w:cs="Arial"/>
          <w:sz w:val="24"/>
          <w:szCs w:val="28"/>
        </w:rPr>
        <w:t>of  Performance</w:t>
      </w:r>
      <w:proofErr w:type="gramEnd"/>
      <w:r w:rsidRPr="0049226C">
        <w:rPr>
          <w:rFonts w:ascii="Arial Narrow" w:hAnsi="Arial Narrow" w:cs="Arial"/>
          <w:sz w:val="24"/>
          <w:szCs w:val="28"/>
        </w:rPr>
        <w:t xml:space="preserve"> data as supplied in the entry form.</w:t>
      </w:r>
    </w:p>
    <w:p w14:paraId="49E71D9A" w14:textId="77777777" w:rsidR="00595CAD" w:rsidRPr="0049226C" w:rsidRDefault="00595CAD" w:rsidP="00595CAD">
      <w:pPr>
        <w:numPr>
          <w:ilvl w:val="0"/>
          <w:numId w:val="1"/>
        </w:numPr>
        <w:tabs>
          <w:tab w:val="clear" w:pos="680"/>
          <w:tab w:val="num" w:pos="453"/>
        </w:tabs>
        <w:ind w:left="397"/>
        <w:jc w:val="both"/>
        <w:rPr>
          <w:rFonts w:ascii="Arial Narrow" w:hAnsi="Arial Narrow" w:cs="Arial"/>
          <w:sz w:val="24"/>
          <w:szCs w:val="28"/>
        </w:rPr>
      </w:pPr>
      <w:r w:rsidRPr="0049226C">
        <w:rPr>
          <w:rFonts w:ascii="Arial Narrow" w:hAnsi="Arial Narrow" w:cs="Arial"/>
          <w:sz w:val="24"/>
          <w:szCs w:val="28"/>
        </w:rPr>
        <w:t xml:space="preserve">The final evaluation will be done by </w:t>
      </w:r>
      <w:proofErr w:type="gramStart"/>
      <w:r w:rsidRPr="0049226C">
        <w:rPr>
          <w:rFonts w:ascii="Arial Narrow" w:hAnsi="Arial Narrow" w:cs="Arial"/>
          <w:sz w:val="24"/>
          <w:szCs w:val="28"/>
        </w:rPr>
        <w:t>a</w:t>
      </w:r>
      <w:proofErr w:type="gramEnd"/>
      <w:r w:rsidRPr="0049226C">
        <w:rPr>
          <w:rFonts w:ascii="Arial Narrow" w:hAnsi="Arial Narrow" w:cs="Arial"/>
          <w:sz w:val="24"/>
          <w:szCs w:val="28"/>
        </w:rPr>
        <w:t xml:space="preserve"> ISCA grand jury which comprises of the most respected industry experts, analysts and observers.</w:t>
      </w:r>
    </w:p>
    <w:p w14:paraId="42678313" w14:textId="77777777" w:rsidR="00595CAD" w:rsidRPr="0049226C" w:rsidRDefault="00595CAD" w:rsidP="00595CAD">
      <w:pPr>
        <w:numPr>
          <w:ilvl w:val="0"/>
          <w:numId w:val="1"/>
        </w:numPr>
        <w:tabs>
          <w:tab w:val="clear" w:pos="680"/>
          <w:tab w:val="num" w:pos="453"/>
        </w:tabs>
        <w:ind w:left="397"/>
        <w:jc w:val="both"/>
        <w:rPr>
          <w:rFonts w:ascii="Arial Narrow" w:hAnsi="Arial Narrow" w:cs="Arial"/>
          <w:sz w:val="24"/>
          <w:szCs w:val="28"/>
        </w:rPr>
      </w:pPr>
      <w:r w:rsidRPr="0049226C">
        <w:rPr>
          <w:rFonts w:ascii="Arial Narrow" w:hAnsi="Arial Narrow" w:cs="Arial"/>
          <w:sz w:val="24"/>
          <w:szCs w:val="28"/>
        </w:rPr>
        <w:t>The Jury members evaluate only on information contained in the entry form and not on any other information / perception / judgment, hence please fill in the form carefully</w:t>
      </w:r>
    </w:p>
    <w:p w14:paraId="181C397C" w14:textId="77777777" w:rsidR="00595CAD" w:rsidRPr="0049226C" w:rsidRDefault="00595CAD" w:rsidP="00595CAD">
      <w:pPr>
        <w:numPr>
          <w:ilvl w:val="0"/>
          <w:numId w:val="1"/>
        </w:numPr>
        <w:tabs>
          <w:tab w:val="clear" w:pos="680"/>
          <w:tab w:val="num" w:pos="453"/>
        </w:tabs>
        <w:ind w:left="397"/>
        <w:jc w:val="both"/>
        <w:rPr>
          <w:rFonts w:ascii="Arial Narrow" w:hAnsi="Arial Narrow" w:cs="Arial"/>
          <w:sz w:val="24"/>
          <w:szCs w:val="28"/>
        </w:rPr>
      </w:pPr>
      <w:r w:rsidRPr="0049226C">
        <w:rPr>
          <w:rFonts w:ascii="Arial Narrow" w:hAnsi="Arial Narrow" w:cs="Arial"/>
          <w:sz w:val="24"/>
          <w:szCs w:val="28"/>
        </w:rPr>
        <w:t>Any attempt to canvass for selection could lead to disqualification. Nominees must not contact Jury members or organizers in this regard</w:t>
      </w:r>
    </w:p>
    <w:p w14:paraId="0DD60BC3" w14:textId="77777777" w:rsidR="00595CAD" w:rsidRPr="0049226C" w:rsidRDefault="00595CAD" w:rsidP="00595CAD">
      <w:pPr>
        <w:numPr>
          <w:ilvl w:val="0"/>
          <w:numId w:val="1"/>
        </w:numPr>
        <w:tabs>
          <w:tab w:val="clear" w:pos="680"/>
          <w:tab w:val="num" w:pos="453"/>
        </w:tabs>
        <w:ind w:left="397"/>
        <w:jc w:val="both"/>
        <w:rPr>
          <w:rFonts w:ascii="Arial Narrow" w:hAnsi="Arial Narrow" w:cs="Arial"/>
          <w:sz w:val="24"/>
          <w:szCs w:val="28"/>
        </w:rPr>
      </w:pPr>
      <w:r w:rsidRPr="0049226C">
        <w:rPr>
          <w:rFonts w:ascii="Arial Narrow" w:hAnsi="Arial Narrow" w:cs="Arial"/>
          <w:sz w:val="24"/>
          <w:szCs w:val="28"/>
        </w:rPr>
        <w:t>All information in the entry form is mandatory. If any information is not provided, it will directly impact the overall ranking and rating by the Jury.</w:t>
      </w:r>
    </w:p>
    <w:p w14:paraId="678DF6C7" w14:textId="77777777" w:rsidR="00595CAD" w:rsidRPr="0049226C" w:rsidRDefault="00595CAD" w:rsidP="00595CAD">
      <w:pPr>
        <w:numPr>
          <w:ilvl w:val="0"/>
          <w:numId w:val="1"/>
        </w:numPr>
        <w:tabs>
          <w:tab w:val="clear" w:pos="680"/>
          <w:tab w:val="num" w:pos="453"/>
        </w:tabs>
        <w:ind w:left="397"/>
        <w:jc w:val="both"/>
        <w:rPr>
          <w:rFonts w:ascii="Arial Narrow" w:hAnsi="Arial Narrow" w:cs="Arial"/>
          <w:sz w:val="24"/>
          <w:szCs w:val="28"/>
        </w:rPr>
      </w:pPr>
      <w:r w:rsidRPr="0049226C">
        <w:rPr>
          <w:rFonts w:ascii="Arial Narrow" w:hAnsi="Arial Narrow" w:cs="Arial"/>
          <w:sz w:val="24"/>
          <w:szCs w:val="28"/>
        </w:rPr>
        <w:t>All nominees specifically agree that by participating in these awards, they are confirming that they will use:</w:t>
      </w:r>
    </w:p>
    <w:p w14:paraId="4C41204F" w14:textId="77777777" w:rsidR="00595CAD" w:rsidRPr="0049226C" w:rsidRDefault="00595CAD" w:rsidP="00595CAD">
      <w:pPr>
        <w:ind w:left="397"/>
        <w:jc w:val="both"/>
        <w:rPr>
          <w:rFonts w:ascii="Arial Narrow" w:hAnsi="Arial Narrow" w:cs="Arial"/>
          <w:sz w:val="24"/>
          <w:szCs w:val="28"/>
        </w:rPr>
      </w:pPr>
      <w:r w:rsidRPr="0049226C">
        <w:rPr>
          <w:rFonts w:ascii="Arial Narrow" w:hAnsi="Arial Narrow" w:cs="Arial"/>
          <w:sz w:val="24"/>
          <w:szCs w:val="28"/>
        </w:rPr>
        <w:t xml:space="preserve">A: The authorized and complete description of the award as mentioned on the first page in any public communication related to these awards. </w:t>
      </w:r>
    </w:p>
    <w:p w14:paraId="798165BD" w14:textId="77777777" w:rsidR="00595CAD" w:rsidRPr="0049226C" w:rsidRDefault="00595CAD" w:rsidP="00595CAD">
      <w:pPr>
        <w:ind w:left="397"/>
        <w:jc w:val="both"/>
        <w:rPr>
          <w:rFonts w:ascii="Arial Narrow" w:hAnsi="Arial Narrow" w:cs="Arial"/>
          <w:sz w:val="24"/>
          <w:szCs w:val="28"/>
        </w:rPr>
      </w:pPr>
      <w:r w:rsidRPr="0049226C">
        <w:rPr>
          <w:rFonts w:ascii="Arial Narrow" w:hAnsi="Arial Narrow" w:cs="Arial"/>
          <w:sz w:val="24"/>
          <w:szCs w:val="28"/>
        </w:rPr>
        <w:t>B: Specific template of ISCA logo, ribbon &amp; trophy provided by IMAGES Group.</w:t>
      </w:r>
    </w:p>
    <w:p w14:paraId="74290B34" w14:textId="77777777" w:rsidR="00595CAD" w:rsidRPr="0049226C" w:rsidRDefault="00595CAD" w:rsidP="00595CAD">
      <w:pPr>
        <w:numPr>
          <w:ilvl w:val="0"/>
          <w:numId w:val="1"/>
        </w:numPr>
        <w:tabs>
          <w:tab w:val="clear" w:pos="680"/>
          <w:tab w:val="num" w:pos="453"/>
        </w:tabs>
        <w:ind w:left="397"/>
        <w:jc w:val="both"/>
        <w:rPr>
          <w:rFonts w:ascii="Arial Narrow" w:hAnsi="Arial Narrow" w:cs="Arial"/>
          <w:bCs/>
          <w:sz w:val="24"/>
          <w:szCs w:val="28"/>
        </w:rPr>
      </w:pPr>
      <w:r w:rsidRPr="0049226C">
        <w:rPr>
          <w:rFonts w:ascii="Arial Narrow" w:hAnsi="Arial Narrow" w:cs="Arial"/>
          <w:sz w:val="24"/>
          <w:szCs w:val="28"/>
        </w:rPr>
        <w:t>Entries with factually incorrect or misleading information may be deemed invalid.</w:t>
      </w:r>
    </w:p>
    <w:p w14:paraId="659FBA5B" w14:textId="77777777" w:rsidR="00595CAD" w:rsidRPr="0049226C" w:rsidRDefault="00595CAD" w:rsidP="00595CAD">
      <w:pPr>
        <w:numPr>
          <w:ilvl w:val="0"/>
          <w:numId w:val="1"/>
        </w:numPr>
        <w:tabs>
          <w:tab w:val="clear" w:pos="680"/>
          <w:tab w:val="num" w:pos="453"/>
        </w:tabs>
        <w:ind w:left="397"/>
        <w:jc w:val="both"/>
        <w:rPr>
          <w:rFonts w:ascii="Arial Narrow" w:hAnsi="Arial Narrow" w:cs="Arial"/>
          <w:bCs/>
          <w:sz w:val="24"/>
          <w:szCs w:val="28"/>
        </w:rPr>
      </w:pPr>
      <w:r w:rsidRPr="0049226C">
        <w:rPr>
          <w:rFonts w:ascii="Arial Narrow" w:hAnsi="Arial Narrow" w:cs="Arial"/>
          <w:sz w:val="24"/>
          <w:szCs w:val="28"/>
        </w:rPr>
        <w:t>All nominees specifically confirm that the information they submit is accurate and true, and that it may be used for internal research &amp; Industry insights unless otherwise specified.</w:t>
      </w:r>
    </w:p>
    <w:p w14:paraId="3BBD27A0" w14:textId="77777777" w:rsidR="00595CAD" w:rsidRPr="0049226C" w:rsidRDefault="00595CAD" w:rsidP="00595CAD">
      <w:pPr>
        <w:numPr>
          <w:ilvl w:val="0"/>
          <w:numId w:val="1"/>
        </w:numPr>
        <w:tabs>
          <w:tab w:val="clear" w:pos="680"/>
          <w:tab w:val="num" w:pos="453"/>
        </w:tabs>
        <w:ind w:left="397"/>
        <w:jc w:val="both"/>
        <w:rPr>
          <w:rFonts w:ascii="Arial Narrow" w:hAnsi="Arial Narrow" w:cs="Arial"/>
          <w:bCs/>
          <w:sz w:val="24"/>
          <w:szCs w:val="28"/>
        </w:rPr>
      </w:pPr>
      <w:r w:rsidRPr="0049226C">
        <w:rPr>
          <w:rFonts w:ascii="Arial Narrow" w:hAnsi="Arial Narrow" w:cs="Arial"/>
          <w:bCs/>
          <w:sz w:val="24"/>
          <w:szCs w:val="28"/>
        </w:rPr>
        <w:t>Every entry form must be attested by a person at the level of Director / CEO / Proprietor</w:t>
      </w:r>
    </w:p>
    <w:p w14:paraId="62A5F48C" w14:textId="77777777" w:rsidR="00595CAD" w:rsidRPr="0049226C" w:rsidRDefault="00595CAD" w:rsidP="00595CAD">
      <w:pPr>
        <w:numPr>
          <w:ilvl w:val="0"/>
          <w:numId w:val="1"/>
        </w:numPr>
        <w:tabs>
          <w:tab w:val="clear" w:pos="680"/>
          <w:tab w:val="num" w:pos="453"/>
        </w:tabs>
        <w:ind w:left="397"/>
        <w:jc w:val="both"/>
        <w:rPr>
          <w:rFonts w:ascii="Arial Narrow" w:hAnsi="Arial Narrow" w:cs="Arial"/>
          <w:bCs/>
          <w:sz w:val="24"/>
          <w:szCs w:val="28"/>
        </w:rPr>
      </w:pPr>
      <w:r w:rsidRPr="0049226C">
        <w:rPr>
          <w:rFonts w:ascii="Arial Narrow" w:hAnsi="Arial Narrow" w:cs="Arial"/>
          <w:sz w:val="24"/>
          <w:szCs w:val="28"/>
          <w:shd w:val="clear" w:color="auto" w:fill="FFFFFF"/>
        </w:rPr>
        <w:t>Jury and the organizers have the right to decide on the final categories to be awarded, renaming the titles, clubbing the categories and moving nominations to a category other than the category originally filed in – wherever required.</w:t>
      </w:r>
    </w:p>
    <w:p w14:paraId="13A38D62" w14:textId="77777777" w:rsidR="00595CAD" w:rsidRPr="0049226C" w:rsidRDefault="00595CAD" w:rsidP="00595CAD">
      <w:pPr>
        <w:numPr>
          <w:ilvl w:val="0"/>
          <w:numId w:val="1"/>
        </w:numPr>
        <w:tabs>
          <w:tab w:val="clear" w:pos="680"/>
          <w:tab w:val="num" w:pos="453"/>
        </w:tabs>
        <w:ind w:left="397"/>
        <w:jc w:val="both"/>
        <w:rPr>
          <w:rFonts w:ascii="Arial Narrow" w:hAnsi="Arial Narrow" w:cs="Arial"/>
          <w:bCs/>
          <w:sz w:val="24"/>
          <w:szCs w:val="28"/>
        </w:rPr>
      </w:pPr>
      <w:r w:rsidRPr="0049226C">
        <w:rPr>
          <w:rFonts w:ascii="Arial Narrow" w:hAnsi="Arial Narrow" w:cs="Arial"/>
          <w:sz w:val="24"/>
          <w:szCs w:val="28"/>
        </w:rPr>
        <w:t>Minimum 3 valid nominations are required per category, else the award may be withheld and same will be communicated to participant.</w:t>
      </w:r>
    </w:p>
    <w:p w14:paraId="04739902" w14:textId="77777777" w:rsidR="00595CAD" w:rsidRPr="0049226C" w:rsidRDefault="00595CAD" w:rsidP="00595CAD">
      <w:pPr>
        <w:rPr>
          <w:rFonts w:ascii="Arial Narrow" w:hAnsi="Arial Narrow" w:cs="Arial"/>
          <w:bCs/>
          <w:sz w:val="28"/>
          <w:szCs w:val="28"/>
        </w:rPr>
      </w:pPr>
    </w:p>
    <w:p w14:paraId="234048E6" w14:textId="77777777" w:rsidR="00595CAD" w:rsidRPr="0049226C" w:rsidRDefault="00595CAD" w:rsidP="00595CAD">
      <w:pPr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74396C5A" w14:textId="77777777" w:rsidR="00595CAD" w:rsidRPr="0049226C" w:rsidRDefault="00595CAD" w:rsidP="00595CAD">
      <w:pPr>
        <w:jc w:val="center"/>
        <w:rPr>
          <w:rFonts w:ascii="Arial Narrow" w:hAnsi="Arial Narrow" w:cs="Arial"/>
          <w:b/>
          <w:bCs/>
          <w:sz w:val="28"/>
          <w:szCs w:val="28"/>
          <w:u w:val="single"/>
        </w:rPr>
      </w:pPr>
      <w:r w:rsidRPr="0049226C">
        <w:rPr>
          <w:rFonts w:ascii="Arial Narrow" w:hAnsi="Arial Narrow" w:cs="Arial"/>
          <w:b/>
          <w:bCs/>
          <w:sz w:val="28"/>
          <w:szCs w:val="28"/>
          <w:u w:val="single"/>
        </w:rPr>
        <w:t>FORM SUBMISSION:</w:t>
      </w:r>
    </w:p>
    <w:p w14:paraId="59FEBFDD" w14:textId="77777777" w:rsidR="00595CAD" w:rsidRPr="0049226C" w:rsidRDefault="00595CAD" w:rsidP="00595CAD">
      <w:pPr>
        <w:jc w:val="center"/>
        <w:rPr>
          <w:rFonts w:ascii="Arial Narrow" w:hAnsi="Arial Narrow" w:cs="Arial"/>
          <w:bCs/>
          <w:sz w:val="28"/>
          <w:szCs w:val="28"/>
        </w:rPr>
      </w:pPr>
    </w:p>
    <w:p w14:paraId="1D137534" w14:textId="17BC1BF8" w:rsidR="00D357DB" w:rsidRPr="0049226C" w:rsidRDefault="00D357DB" w:rsidP="00D357DB">
      <w:pPr>
        <w:rPr>
          <w:rFonts w:ascii="Arial Narrow" w:hAnsi="Arial Narrow" w:cs="Arial"/>
          <w:sz w:val="28"/>
          <w:szCs w:val="28"/>
          <w:u w:val="single"/>
        </w:rPr>
      </w:pPr>
      <w:r w:rsidRPr="0049226C">
        <w:rPr>
          <w:rFonts w:ascii="Arial Narrow" w:hAnsi="Arial Narrow" w:cs="Arial"/>
          <w:sz w:val="28"/>
          <w:szCs w:val="28"/>
          <w:u w:val="single"/>
        </w:rPr>
        <w:t xml:space="preserve">Please provide complete information and submit the form by </w:t>
      </w:r>
      <w:r w:rsidR="001026AB" w:rsidRPr="0049226C">
        <w:rPr>
          <w:rFonts w:ascii="Arial Narrow" w:hAnsi="Arial Narrow" w:cs="Arial"/>
          <w:sz w:val="28"/>
          <w:szCs w:val="28"/>
          <w:u w:val="single"/>
        </w:rPr>
        <w:t xml:space="preserve">FRIDAY </w:t>
      </w:r>
      <w:r w:rsidR="0049226C">
        <w:rPr>
          <w:rFonts w:ascii="Arial Narrow" w:hAnsi="Arial Narrow" w:cs="Arial"/>
          <w:sz w:val="28"/>
          <w:szCs w:val="28"/>
          <w:u w:val="single"/>
        </w:rPr>
        <w:t>22</w:t>
      </w:r>
      <w:r w:rsidR="0049226C" w:rsidRPr="0049226C">
        <w:rPr>
          <w:rFonts w:ascii="Arial Narrow" w:hAnsi="Arial Narrow" w:cs="Arial"/>
          <w:sz w:val="28"/>
          <w:szCs w:val="28"/>
          <w:u w:val="single"/>
          <w:vertAlign w:val="superscript"/>
        </w:rPr>
        <w:t>ND</w:t>
      </w:r>
      <w:r w:rsidR="0049226C">
        <w:rPr>
          <w:rFonts w:ascii="Arial Narrow" w:hAnsi="Arial Narrow" w:cs="Arial"/>
          <w:sz w:val="28"/>
          <w:szCs w:val="28"/>
          <w:u w:val="single"/>
        </w:rPr>
        <w:t xml:space="preserve"> FEBRUARY</w:t>
      </w:r>
      <w:r w:rsidR="001026AB" w:rsidRPr="0049226C">
        <w:rPr>
          <w:rFonts w:ascii="Arial Narrow" w:hAnsi="Arial Narrow" w:cs="Arial"/>
          <w:sz w:val="28"/>
          <w:szCs w:val="28"/>
          <w:u w:val="single"/>
        </w:rPr>
        <w:t xml:space="preserve"> 201</w:t>
      </w:r>
      <w:r w:rsidR="0049226C">
        <w:rPr>
          <w:rFonts w:ascii="Arial Narrow" w:hAnsi="Arial Narrow" w:cs="Arial"/>
          <w:sz w:val="28"/>
          <w:szCs w:val="28"/>
          <w:u w:val="single"/>
        </w:rPr>
        <w:t>9</w:t>
      </w:r>
      <w:r w:rsidR="001026AB" w:rsidRPr="0049226C">
        <w:rPr>
          <w:rFonts w:ascii="Arial Narrow" w:hAnsi="Arial Narrow" w:cs="Arial"/>
          <w:sz w:val="28"/>
          <w:szCs w:val="28"/>
          <w:u w:val="single"/>
        </w:rPr>
        <w:t xml:space="preserve"> </w:t>
      </w:r>
      <w:r w:rsidRPr="0049226C">
        <w:rPr>
          <w:rFonts w:ascii="Arial Narrow" w:hAnsi="Arial Narrow" w:cs="Arial"/>
          <w:sz w:val="28"/>
          <w:szCs w:val="28"/>
          <w:u w:val="single"/>
        </w:rPr>
        <w:t>to:</w:t>
      </w:r>
    </w:p>
    <w:p w14:paraId="0E83FF4B" w14:textId="77777777" w:rsidR="00D357DB" w:rsidRPr="0049226C" w:rsidRDefault="00D357DB" w:rsidP="00D357DB">
      <w:pPr>
        <w:rPr>
          <w:rFonts w:ascii="Arial Narrow" w:hAnsi="Arial Narrow" w:cs="Arial"/>
          <w:sz w:val="28"/>
          <w:szCs w:val="28"/>
        </w:rPr>
      </w:pPr>
      <w:r w:rsidRPr="0049226C">
        <w:rPr>
          <w:rFonts w:ascii="Arial Narrow" w:hAnsi="Arial Narrow" w:cs="Arial"/>
          <w:sz w:val="28"/>
          <w:szCs w:val="28"/>
        </w:rPr>
        <w:t>Ritesh Pandey. Mobile: +91-9810613585</w:t>
      </w:r>
    </w:p>
    <w:p w14:paraId="78E5AAF2" w14:textId="77777777" w:rsidR="00D357DB" w:rsidRPr="0049226C" w:rsidRDefault="00D357DB" w:rsidP="00D357DB">
      <w:pPr>
        <w:rPr>
          <w:rFonts w:ascii="Arial Narrow" w:hAnsi="Arial Narrow" w:cs="Arial"/>
          <w:sz w:val="28"/>
          <w:szCs w:val="28"/>
        </w:rPr>
      </w:pPr>
      <w:r w:rsidRPr="0049226C">
        <w:rPr>
          <w:rFonts w:ascii="Arial Narrow" w:hAnsi="Arial Narrow" w:cs="Arial"/>
          <w:sz w:val="28"/>
          <w:szCs w:val="28"/>
        </w:rPr>
        <w:t xml:space="preserve">E-mail: </w:t>
      </w:r>
      <w:hyperlink r:id="rId8" w:history="1">
        <w:r w:rsidRPr="0049226C">
          <w:rPr>
            <w:rStyle w:val="Hyperlink"/>
            <w:rFonts w:ascii="Arial Narrow" w:hAnsi="Arial Narrow" w:cs="Arial"/>
            <w:sz w:val="28"/>
            <w:szCs w:val="28"/>
          </w:rPr>
          <w:t>awards@irisretail.com</w:t>
        </w:r>
      </w:hyperlink>
      <w:r w:rsidRPr="0049226C">
        <w:rPr>
          <w:rStyle w:val="Hyperlink"/>
          <w:rFonts w:ascii="Arial Narrow" w:hAnsi="Arial Narrow" w:cs="Arial"/>
          <w:sz w:val="28"/>
          <w:szCs w:val="28"/>
        </w:rPr>
        <w:t xml:space="preserve"> /</w:t>
      </w:r>
      <w:hyperlink r:id="rId9" w:history="1">
        <w:r w:rsidRPr="0049226C">
          <w:rPr>
            <w:rStyle w:val="Hyperlink"/>
            <w:rFonts w:ascii="Arial Narrow" w:hAnsi="Arial Narrow" w:cs="Arial"/>
            <w:sz w:val="28"/>
            <w:szCs w:val="28"/>
          </w:rPr>
          <w:t>ritesh@irisretail.com</w:t>
        </w:r>
      </w:hyperlink>
      <w:r w:rsidRPr="0049226C">
        <w:rPr>
          <w:rFonts w:ascii="Arial Narrow" w:hAnsi="Arial Narrow" w:cs="Arial"/>
          <w:sz w:val="28"/>
          <w:szCs w:val="28"/>
        </w:rPr>
        <w:t xml:space="preserve"> </w:t>
      </w:r>
    </w:p>
    <w:p w14:paraId="1D70583C" w14:textId="77777777" w:rsidR="00595CAD" w:rsidRPr="0049226C" w:rsidRDefault="00595CAD" w:rsidP="00595CAD">
      <w:pPr>
        <w:rPr>
          <w:rFonts w:ascii="Arial Narrow" w:hAnsi="Arial Narrow" w:cs="Arial"/>
          <w:bCs/>
          <w:sz w:val="28"/>
          <w:szCs w:val="28"/>
        </w:rPr>
      </w:pPr>
    </w:p>
    <w:p w14:paraId="79F5C511" w14:textId="77777777" w:rsidR="00595CAD" w:rsidRPr="0049226C" w:rsidRDefault="00595CAD" w:rsidP="00595CAD">
      <w:pPr>
        <w:jc w:val="center"/>
        <w:rPr>
          <w:rFonts w:ascii="Arial Narrow" w:hAnsi="Arial Narrow" w:cs="Arial"/>
          <w:bCs/>
          <w:sz w:val="28"/>
          <w:szCs w:val="28"/>
        </w:rPr>
      </w:pPr>
      <w:r w:rsidRPr="0049226C">
        <w:rPr>
          <w:rStyle w:val="Strong"/>
          <w:rFonts w:ascii="Arial Narrow" w:hAnsi="Arial Narrow" w:cs="Arial"/>
          <w:sz w:val="28"/>
          <w:szCs w:val="28"/>
          <w:u w:val="single"/>
        </w:rPr>
        <w:t>Thank you</w:t>
      </w:r>
    </w:p>
    <w:p w14:paraId="6496241F" w14:textId="77777777" w:rsidR="004D4E0C" w:rsidRPr="0049226C" w:rsidRDefault="00406C91" w:rsidP="00595CAD">
      <w:pPr>
        <w:rPr>
          <w:rFonts w:ascii="Arial Narrow" w:hAnsi="Arial Narrow"/>
          <w:sz w:val="28"/>
          <w:szCs w:val="28"/>
        </w:rPr>
      </w:pPr>
      <w:r w:rsidRPr="0049226C">
        <w:rPr>
          <w:rStyle w:val="Strong"/>
          <w:rFonts w:ascii="Arial Narrow" w:hAnsi="Arial Narrow"/>
          <w:b w:val="0"/>
          <w:bCs w:val="0"/>
          <w:sz w:val="28"/>
          <w:szCs w:val="28"/>
        </w:rPr>
        <w:t xml:space="preserve"> </w:t>
      </w:r>
    </w:p>
    <w:sectPr w:rsidR="004D4E0C" w:rsidRPr="0049226C" w:rsidSect="00127AAB">
      <w:headerReference w:type="default" r:id="rId10"/>
      <w:footerReference w:type="default" r:id="rId11"/>
      <w:pgSz w:w="12240" w:h="15840"/>
      <w:pgMar w:top="1440" w:right="720" w:bottom="1440" w:left="108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0D413" w14:textId="77777777" w:rsidR="00937E52" w:rsidRDefault="00937E52" w:rsidP="00127AAB">
      <w:r>
        <w:separator/>
      </w:r>
    </w:p>
  </w:endnote>
  <w:endnote w:type="continuationSeparator" w:id="0">
    <w:p w14:paraId="766F2A64" w14:textId="77777777" w:rsidR="00937E52" w:rsidRDefault="00937E52" w:rsidP="0012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7DCDF" w14:textId="77777777" w:rsidR="00127AAB" w:rsidRDefault="00127AAB">
    <w:pPr>
      <w:pStyle w:val="Footer"/>
    </w:pPr>
    <w:r>
      <w:rPr>
        <w:noProof/>
      </w:rPr>
      <w:drawing>
        <wp:inline distT="0" distB="0" distL="0" distR="0" wp14:anchorId="1C649C64" wp14:editId="5AD07AD3">
          <wp:extent cx="6629400" cy="944880"/>
          <wp:effectExtent l="19050" t="0" r="0" b="0"/>
          <wp:docPr id="6" name="Picture 5" descr="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9400" cy="94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812888" w14:textId="77777777" w:rsidR="00127AAB" w:rsidRDefault="00127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54FA7" w14:textId="77777777" w:rsidR="00937E52" w:rsidRDefault="00937E52" w:rsidP="00127AAB">
      <w:r>
        <w:separator/>
      </w:r>
    </w:p>
  </w:footnote>
  <w:footnote w:type="continuationSeparator" w:id="0">
    <w:p w14:paraId="5F289B11" w14:textId="77777777" w:rsidR="00937E52" w:rsidRDefault="00937E52" w:rsidP="00127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80C91" w14:textId="59A43705" w:rsidR="00127AAB" w:rsidRDefault="00937E52" w:rsidP="00127AAB">
    <w:pPr>
      <w:pStyle w:val="Header"/>
      <w:tabs>
        <w:tab w:val="clear" w:pos="9360"/>
        <w:tab w:val="left" w:pos="0"/>
        <w:tab w:val="right" w:pos="10080"/>
      </w:tabs>
    </w:pPr>
    <w:r>
      <w:rPr>
        <w:noProof/>
        <w:sz w:val="12"/>
        <w:szCs w:val="12"/>
      </w:rPr>
      <w:pict w14:anchorId="1174B95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7.75pt;margin-top:.95pt;width:409.5pt;height:90.55pt;z-index:251658240" filled="f" stroked="f">
          <v:textbox style="mso-next-textbox:#_x0000_s2049">
            <w:txbxContent>
              <w:p w14:paraId="0B04C9F8" w14:textId="77777777" w:rsidR="00595CAD" w:rsidRDefault="00406C91" w:rsidP="00595CAD">
                <w:pPr>
                  <w:rPr>
                    <w:b/>
                    <w:color w:val="000080"/>
                    <w:sz w:val="36"/>
                    <w:szCs w:val="36"/>
                  </w:rPr>
                </w:pPr>
                <w:r>
                  <w:rPr>
                    <w:b/>
                    <w:color w:val="000080"/>
                    <w:sz w:val="36"/>
                    <w:szCs w:val="36"/>
                  </w:rPr>
                  <w:t xml:space="preserve">IMAGES </w:t>
                </w:r>
                <w:r w:rsidR="00595CAD">
                  <w:rPr>
                    <w:b/>
                    <w:color w:val="000080"/>
                    <w:sz w:val="36"/>
                    <w:szCs w:val="36"/>
                  </w:rPr>
                  <w:t xml:space="preserve">SHOPPING CENTRE </w:t>
                </w:r>
                <w:r w:rsidRPr="001E5EB4">
                  <w:rPr>
                    <w:b/>
                    <w:color w:val="000080"/>
                    <w:sz w:val="36"/>
                    <w:szCs w:val="36"/>
                  </w:rPr>
                  <w:t>AWARDS</w:t>
                </w:r>
                <w:r w:rsidR="00595CAD">
                  <w:rPr>
                    <w:b/>
                    <w:color w:val="000080"/>
                    <w:sz w:val="36"/>
                    <w:szCs w:val="36"/>
                  </w:rPr>
                  <w:t xml:space="preserve"> </w:t>
                </w:r>
              </w:p>
              <w:p w14:paraId="51C4F65A" w14:textId="01724F32" w:rsidR="00406C91" w:rsidRDefault="001026AB" w:rsidP="00595CAD">
                <w:pPr>
                  <w:jc w:val="center"/>
                  <w:rPr>
                    <w:b/>
                    <w:color w:val="000080"/>
                    <w:sz w:val="36"/>
                    <w:szCs w:val="36"/>
                  </w:rPr>
                </w:pPr>
                <w:r>
                  <w:rPr>
                    <w:b/>
                    <w:color w:val="000080"/>
                    <w:sz w:val="36"/>
                    <w:szCs w:val="36"/>
                  </w:rPr>
                  <w:t>201</w:t>
                </w:r>
                <w:r w:rsidR="00F771F5">
                  <w:rPr>
                    <w:b/>
                    <w:color w:val="000080"/>
                    <w:sz w:val="36"/>
                    <w:szCs w:val="36"/>
                  </w:rPr>
                  <w:t>9</w:t>
                </w:r>
              </w:p>
            </w:txbxContent>
          </v:textbox>
        </v:shape>
      </w:pict>
    </w:r>
    <w:r w:rsidR="00127AAB">
      <w:t xml:space="preserve">     </w:t>
    </w:r>
    <w:r w:rsidR="00F771F5">
      <w:rPr>
        <w:noProof/>
      </w:rPr>
      <w:drawing>
        <wp:inline distT="0" distB="0" distL="0" distR="0" wp14:anchorId="0BDF9BA1" wp14:editId="1C6216AE">
          <wp:extent cx="1171575" cy="94596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938" cy="9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7AAB">
      <w:t xml:space="preserve">                                                                                                                                                                    </w:t>
    </w:r>
  </w:p>
  <w:p w14:paraId="6806DED4" w14:textId="77777777" w:rsidR="00595CAD" w:rsidRDefault="00595CAD">
    <w:pPr>
      <w:pStyle w:val="Header"/>
    </w:pPr>
  </w:p>
  <w:p w14:paraId="6A9F6825" w14:textId="77777777" w:rsidR="00595CAD" w:rsidRDefault="00595CAD">
    <w:pPr>
      <w:pStyle w:val="Header"/>
    </w:pPr>
  </w:p>
  <w:p w14:paraId="006B3A52" w14:textId="77777777" w:rsidR="00595CAD" w:rsidRDefault="00595CAD">
    <w:pPr>
      <w:pStyle w:val="Header"/>
    </w:pPr>
  </w:p>
  <w:p w14:paraId="2CA91E54" w14:textId="77777777" w:rsidR="00127AAB" w:rsidRDefault="00127AAB">
    <w:pPr>
      <w:pStyle w:val="Header"/>
      <w:rPr>
        <w:noProof/>
      </w:rPr>
    </w:pPr>
  </w:p>
  <w:p w14:paraId="6EFD3B61" w14:textId="70B573BE" w:rsidR="00595CAD" w:rsidRDefault="00595CAD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0000011"/>
    <w:multiLevelType w:val="multilevel"/>
    <w:tmpl w:val="0000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D44A4"/>
    <w:multiLevelType w:val="hybridMultilevel"/>
    <w:tmpl w:val="08562042"/>
    <w:lvl w:ilvl="0" w:tplc="040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 w15:restartNumberingAfterBreak="0">
    <w:nsid w:val="0E452E59"/>
    <w:multiLevelType w:val="hybridMultilevel"/>
    <w:tmpl w:val="721C0258"/>
    <w:lvl w:ilvl="0" w:tplc="5FDA8218">
      <w:start w:val="1"/>
      <w:numFmt w:val="decimal"/>
      <w:lvlText w:val="%1)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F6866"/>
    <w:multiLevelType w:val="hybridMultilevel"/>
    <w:tmpl w:val="DFC63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4C003A"/>
    <w:multiLevelType w:val="multilevel"/>
    <w:tmpl w:val="AF26D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36226F"/>
    <w:multiLevelType w:val="hybridMultilevel"/>
    <w:tmpl w:val="E3444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61FFB"/>
    <w:multiLevelType w:val="hybridMultilevel"/>
    <w:tmpl w:val="34DC22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1"/>
  </w:num>
  <w:num w:numId="10">
    <w:abstractNumId w:val="0"/>
  </w:num>
  <w:num w:numId="11">
    <w:abstractNumId w:val="2"/>
  </w:num>
  <w:num w:numId="12">
    <w:abstractNumId w:val="5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AAB"/>
    <w:rsid w:val="000034BC"/>
    <w:rsid w:val="0001360E"/>
    <w:rsid w:val="00096DF9"/>
    <w:rsid w:val="000F775F"/>
    <w:rsid w:val="001026AB"/>
    <w:rsid w:val="00116EE5"/>
    <w:rsid w:val="00127AAB"/>
    <w:rsid w:val="001961FA"/>
    <w:rsid w:val="001A5FD1"/>
    <w:rsid w:val="001B3C68"/>
    <w:rsid w:val="002007E9"/>
    <w:rsid w:val="00254BC9"/>
    <w:rsid w:val="002732A3"/>
    <w:rsid w:val="00290247"/>
    <w:rsid w:val="00290475"/>
    <w:rsid w:val="002C127C"/>
    <w:rsid w:val="002C5162"/>
    <w:rsid w:val="002F2B13"/>
    <w:rsid w:val="00346F68"/>
    <w:rsid w:val="003523FF"/>
    <w:rsid w:val="00362185"/>
    <w:rsid w:val="00367EAD"/>
    <w:rsid w:val="00395B11"/>
    <w:rsid w:val="003C4124"/>
    <w:rsid w:val="003E77CA"/>
    <w:rsid w:val="003F56D9"/>
    <w:rsid w:val="00406C91"/>
    <w:rsid w:val="00414656"/>
    <w:rsid w:val="0047134C"/>
    <w:rsid w:val="0049226C"/>
    <w:rsid w:val="004A04C6"/>
    <w:rsid w:val="004D1659"/>
    <w:rsid w:val="004D4E0C"/>
    <w:rsid w:val="004D5F13"/>
    <w:rsid w:val="004E0E75"/>
    <w:rsid w:val="00526C91"/>
    <w:rsid w:val="00591A01"/>
    <w:rsid w:val="00595CAD"/>
    <w:rsid w:val="005F1B9E"/>
    <w:rsid w:val="006056C1"/>
    <w:rsid w:val="00614227"/>
    <w:rsid w:val="00620813"/>
    <w:rsid w:val="00634F04"/>
    <w:rsid w:val="00642150"/>
    <w:rsid w:val="00661448"/>
    <w:rsid w:val="006800B9"/>
    <w:rsid w:val="006A763B"/>
    <w:rsid w:val="006D52E3"/>
    <w:rsid w:val="00722087"/>
    <w:rsid w:val="00727832"/>
    <w:rsid w:val="007418FB"/>
    <w:rsid w:val="00751F23"/>
    <w:rsid w:val="00772C30"/>
    <w:rsid w:val="007B165D"/>
    <w:rsid w:val="007B5EC6"/>
    <w:rsid w:val="008411EA"/>
    <w:rsid w:val="008B7828"/>
    <w:rsid w:val="008E1F24"/>
    <w:rsid w:val="008F6A51"/>
    <w:rsid w:val="00904DF5"/>
    <w:rsid w:val="009275D1"/>
    <w:rsid w:val="00937E52"/>
    <w:rsid w:val="00940687"/>
    <w:rsid w:val="00965907"/>
    <w:rsid w:val="009E1FE1"/>
    <w:rsid w:val="009E200D"/>
    <w:rsid w:val="00A32404"/>
    <w:rsid w:val="00A53048"/>
    <w:rsid w:val="00A723C0"/>
    <w:rsid w:val="00AD49AD"/>
    <w:rsid w:val="00B368F3"/>
    <w:rsid w:val="00B370FC"/>
    <w:rsid w:val="00BC5A55"/>
    <w:rsid w:val="00BD48D3"/>
    <w:rsid w:val="00BE008F"/>
    <w:rsid w:val="00C37F63"/>
    <w:rsid w:val="00C80B31"/>
    <w:rsid w:val="00C83EB1"/>
    <w:rsid w:val="00CA7401"/>
    <w:rsid w:val="00D02FD8"/>
    <w:rsid w:val="00D22D69"/>
    <w:rsid w:val="00D273AE"/>
    <w:rsid w:val="00D3156C"/>
    <w:rsid w:val="00D357DB"/>
    <w:rsid w:val="00DC0B99"/>
    <w:rsid w:val="00DF79E6"/>
    <w:rsid w:val="00E02B3F"/>
    <w:rsid w:val="00E11433"/>
    <w:rsid w:val="00E128D9"/>
    <w:rsid w:val="00E33EDD"/>
    <w:rsid w:val="00E964CF"/>
    <w:rsid w:val="00EB309C"/>
    <w:rsid w:val="00F2005F"/>
    <w:rsid w:val="00F230D0"/>
    <w:rsid w:val="00F23FD0"/>
    <w:rsid w:val="00F41A77"/>
    <w:rsid w:val="00F771F5"/>
    <w:rsid w:val="00F831B4"/>
    <w:rsid w:val="00F8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A581F50"/>
  <w15:docId w15:val="{48442D06-89E1-42F0-ADF4-33C9D9FF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E0C"/>
    <w:pPr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7AA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A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7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AAB"/>
  </w:style>
  <w:style w:type="paragraph" w:styleId="Footer">
    <w:name w:val="footer"/>
    <w:basedOn w:val="Normal"/>
    <w:link w:val="FooterChar"/>
    <w:uiPriority w:val="99"/>
    <w:unhideWhenUsed/>
    <w:rsid w:val="00127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AAB"/>
  </w:style>
  <w:style w:type="character" w:styleId="Strong">
    <w:name w:val="Strong"/>
    <w:basedOn w:val="DefaultParagraphFont"/>
    <w:uiPriority w:val="22"/>
    <w:qFormat/>
    <w:rsid w:val="004D4E0C"/>
    <w:rPr>
      <w:b/>
      <w:bCs/>
    </w:rPr>
  </w:style>
  <w:style w:type="character" w:styleId="Hyperlink">
    <w:name w:val="Hyperlink"/>
    <w:basedOn w:val="DefaultParagraphFont"/>
    <w:rsid w:val="004D4E0C"/>
    <w:rPr>
      <w:color w:val="0000FF"/>
      <w:u w:val="single"/>
    </w:rPr>
  </w:style>
  <w:style w:type="paragraph" w:styleId="ListParagraph">
    <w:name w:val="List Paragraph"/>
    <w:basedOn w:val="Normal"/>
    <w:qFormat/>
    <w:rsid w:val="004D4E0C"/>
    <w:pPr>
      <w:spacing w:after="200"/>
      <w:ind w:left="720"/>
    </w:pPr>
    <w:rPr>
      <w:rFonts w:ascii="Calibri" w:eastAsia="Calibri" w:hAnsi="Calibri" w:cs="Times New Roman"/>
      <w:sz w:val="22"/>
    </w:rPr>
  </w:style>
  <w:style w:type="paragraph" w:customStyle="1" w:styleId="ColorfulList-Accent11">
    <w:name w:val="Colorful List - Accent 11"/>
    <w:basedOn w:val="Normal"/>
    <w:qFormat/>
    <w:rsid w:val="00406C9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BE008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92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irisret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itesh@irisret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itesh@irisret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Ritesh</dc:creator>
  <cp:keywords/>
  <dc:description/>
  <cp:lastModifiedBy>ritesh</cp:lastModifiedBy>
  <cp:revision>39</cp:revision>
  <dcterms:created xsi:type="dcterms:W3CDTF">2014-05-28T08:59:00Z</dcterms:created>
  <dcterms:modified xsi:type="dcterms:W3CDTF">2018-12-24T07:46:00Z</dcterms:modified>
</cp:coreProperties>
</file>